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750F" w14:textId="2F113DB4" w:rsidR="00DD4874" w:rsidRPr="001858F3" w:rsidRDefault="00DD4874" w:rsidP="009B0034">
      <w:pPr>
        <w:rPr>
          <w:lang w:val="de-CH"/>
        </w:rPr>
      </w:pPr>
    </w:p>
    <w:tbl>
      <w:tblPr>
        <w:tblStyle w:val="Grilledutableau"/>
        <w:tblpPr w:leftFromText="141" w:rightFromText="141" w:vertAnchor="text" w:tblpY="1"/>
        <w:tblOverlap w:val="never"/>
        <w:tblW w:w="13928" w:type="dxa"/>
        <w:tblLook w:val="04A0" w:firstRow="1" w:lastRow="0" w:firstColumn="1" w:lastColumn="0" w:noHBand="0" w:noVBand="1"/>
      </w:tblPr>
      <w:tblGrid>
        <w:gridCol w:w="945"/>
        <w:gridCol w:w="3722"/>
        <w:gridCol w:w="2548"/>
        <w:gridCol w:w="1134"/>
        <w:gridCol w:w="5579"/>
      </w:tblGrid>
      <w:tr w:rsidR="00433DA9" w:rsidRPr="001858F3" w14:paraId="515D505E" w14:textId="77777777" w:rsidTr="0013757C">
        <w:trPr>
          <w:trHeight w:val="352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4FD7017D" w14:textId="1D8F6C55" w:rsidR="00433DA9" w:rsidRPr="001858F3" w:rsidRDefault="0013757C" w:rsidP="0015395E">
            <w:pPr>
              <w:pStyle w:val="Titre"/>
              <w:rPr>
                <w:lang w:val="de-CH"/>
              </w:rPr>
            </w:pPr>
            <w:r w:rsidRPr="001858F3">
              <w:rPr>
                <w:lang w:val="de-CH"/>
              </w:rPr>
              <w:t>90</w:t>
            </w:r>
            <w:r w:rsidR="000A2B39" w:rsidRPr="001858F3">
              <w:rPr>
                <w:lang w:val="de-CH"/>
              </w:rPr>
              <w:t>2</w:t>
            </w:r>
          </w:p>
        </w:tc>
        <w:tc>
          <w:tcPr>
            <w:tcW w:w="6270" w:type="dxa"/>
            <w:gridSpan w:val="2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4274CE5E" w14:textId="49F13424" w:rsidR="00433DA9" w:rsidRPr="001858F3" w:rsidRDefault="00433DA9" w:rsidP="0015395E">
            <w:pPr>
              <w:pStyle w:val="Titre"/>
              <w:rPr>
                <w:lang w:val="de-CH"/>
              </w:rPr>
            </w:pPr>
            <w:r w:rsidRPr="001858F3">
              <w:rPr>
                <w:lang w:val="de-CH"/>
              </w:rPr>
              <w:t xml:space="preserve">Prozessbeschrieb </w:t>
            </w:r>
            <w:r w:rsidR="000A2B39" w:rsidRPr="001858F3">
              <w:rPr>
                <w:lang w:val="de-CH"/>
              </w:rPr>
              <w:t>Austritt Mitglieder</w:t>
            </w:r>
          </w:p>
        </w:tc>
        <w:tc>
          <w:tcPr>
            <w:tcW w:w="6713" w:type="dxa"/>
            <w:gridSpan w:val="2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601644E1" w14:textId="0E7C7BE4" w:rsidR="00433DA9" w:rsidRPr="001858F3" w:rsidRDefault="00433DA9" w:rsidP="0015395E">
            <w:pPr>
              <w:rPr>
                <w:b/>
                <w:lang w:val="de-CH"/>
              </w:rPr>
            </w:pPr>
            <w:r w:rsidRPr="001858F3">
              <w:rPr>
                <w:lang w:val="de-CH"/>
              </w:rPr>
              <w:t xml:space="preserve">Prozessverantwortlich: Verantwortliche*r </w:t>
            </w:r>
            <w:r w:rsidR="0061661B" w:rsidRPr="001858F3">
              <w:rPr>
                <w:lang w:val="de-CH"/>
              </w:rPr>
              <w:t>Administration</w:t>
            </w:r>
          </w:p>
        </w:tc>
      </w:tr>
      <w:tr w:rsidR="00F52F59" w:rsidRPr="001858F3" w14:paraId="09CD233E" w14:textId="77777777" w:rsidTr="0013757C">
        <w:trPr>
          <w:trHeight w:val="352"/>
        </w:trPr>
        <w:tc>
          <w:tcPr>
            <w:tcW w:w="4667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268A798" w14:textId="1BE33AD8" w:rsidR="00F52F59" w:rsidRPr="001858F3" w:rsidRDefault="00ED6D4F" w:rsidP="0015395E">
            <w:pPr>
              <w:rPr>
                <w:noProof/>
                <w:lang w:val="de-CH"/>
              </w:rPr>
            </w:pPr>
            <w:r w:rsidRPr="001858F3">
              <w:rPr>
                <w:noProof/>
                <w:lang w:val="de-CH"/>
              </w:rPr>
              <mc:AlternateContent>
                <mc:Choice Requires="wpg">
                  <w:drawing>
                    <wp:anchor distT="0" distB="0" distL="114300" distR="114300" simplePos="0" relativeHeight="251634688" behindDoc="0" locked="0" layoutInCell="1" allowOverlap="1" wp14:anchorId="01B5BAEE" wp14:editId="4CEBDF84">
                      <wp:simplePos x="0" y="0"/>
                      <wp:positionH relativeFrom="column">
                        <wp:posOffset>-188297185</wp:posOffset>
                      </wp:positionH>
                      <wp:positionV relativeFrom="paragraph">
                        <wp:posOffset>-284033595</wp:posOffset>
                      </wp:positionV>
                      <wp:extent cx="2413967" cy="4976721"/>
                      <wp:effectExtent l="19050" t="0" r="24765" b="14605"/>
                      <wp:wrapNone/>
                      <wp:docPr id="40" name="Gruppieren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967" cy="4976721"/>
                                <a:chOff x="0" y="0"/>
                                <a:chExt cx="2413967" cy="4976721"/>
                              </a:xfrm>
                            </wpg:grpSpPr>
                            <wpg:grpSp>
                              <wpg:cNvPr id="39" name="Gruppieren 39"/>
                              <wpg:cNvGrpSpPr/>
                              <wpg:grpSpPr>
                                <a:xfrm>
                                  <a:off x="0" y="0"/>
                                  <a:ext cx="2405237" cy="4976721"/>
                                  <a:chOff x="0" y="0"/>
                                  <a:chExt cx="2405237" cy="4976721"/>
                                </a:xfrm>
                              </wpg:grpSpPr>
                              <wpg:grpSp>
                                <wpg:cNvPr id="33" name="Gruppieren 33"/>
                                <wpg:cNvGrpSpPr/>
                                <wpg:grpSpPr>
                                  <a:xfrm>
                                    <a:off x="966912" y="397565"/>
                                    <a:ext cx="476885" cy="4133850"/>
                                    <a:chOff x="0" y="0"/>
                                    <a:chExt cx="477078" cy="4134057"/>
                                  </a:xfrm>
                                </wpg:grpSpPr>
                                <wps:wsp>
                                  <wps:cNvPr id="17" name="Gerader Verbinder 17"/>
                                  <wps:cNvCnPr/>
                                  <wps:spPr>
                                    <a:xfrm>
                                      <a:off x="0" y="1494831"/>
                                      <a:ext cx="0" cy="1391478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" name="Gerader Verbinder 18"/>
                                  <wps:cNvCnPr/>
                                  <wps:spPr>
                                    <a:xfrm>
                                      <a:off x="477078" y="1494831"/>
                                      <a:ext cx="0" cy="1391478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" name="Gerader Verbinder 16"/>
                                  <wps:cNvCnPr/>
                                  <wps:spPr>
                                    <a:xfrm flipH="1">
                                      <a:off x="235996" y="2710537"/>
                                      <a:ext cx="18500" cy="142352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" name="Gerader Verbinder 11"/>
                                  <wps:cNvCnPr/>
                                  <wps:spPr>
                                    <a:xfrm>
                                      <a:off x="238539" y="0"/>
                                      <a:ext cx="7951" cy="1693627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7" name="Gruppieren 37"/>
                                <wpg:cNvGrpSpPr/>
                                <wpg:grpSpPr>
                                  <a:xfrm>
                                    <a:off x="0" y="0"/>
                                    <a:ext cx="2405237" cy="4976721"/>
                                    <a:chOff x="0" y="0"/>
                                    <a:chExt cx="2405237" cy="4976721"/>
                                  </a:xfrm>
                                </wpg:grpSpPr>
                                <wps:wsp>
                                  <wps:cNvPr id="8" name="Flussdiagramm: Alternativer Prozess 8"/>
                                  <wps:cNvSpPr/>
                                  <wps:spPr>
                                    <a:xfrm>
                                      <a:off x="314905" y="4532243"/>
                                      <a:ext cx="1775715" cy="444478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2232291" w14:textId="77777777" w:rsidR="00ED6D4F" w:rsidRPr="00226461" w:rsidRDefault="00ED6D4F" w:rsidP="00ED6D4F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Versand Protokoll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" name="Flussdiagramm: Alternativer Prozess 1"/>
                                  <wps:cNvSpPr/>
                                  <wps:spPr>
                                    <a:xfrm>
                                      <a:off x="306954" y="0"/>
                                      <a:ext cx="1800866" cy="461140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8F1C18F" w14:textId="77777777" w:rsidR="00ED6D4F" w:rsidRPr="00226461" w:rsidRDefault="00ED6D4F" w:rsidP="00ED6D4F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 w:rsidRPr="00226461"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Start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Flussdiagramm: Prozess 2"/>
                                  <wps:cNvSpPr/>
                                  <wps:spPr>
                                    <a:xfrm>
                                      <a:off x="314905" y="588396"/>
                                      <a:ext cx="1775759" cy="44523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D9B5D3A" w14:textId="77777777" w:rsidR="00ED6D4F" w:rsidRPr="00226461" w:rsidRDefault="00ED6D4F" w:rsidP="00ED6D4F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Eingabe Traktandenliste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" name="Flussdiagramm: Prozess 3"/>
                                  <wps:cNvSpPr/>
                                  <wps:spPr>
                                    <a:xfrm>
                                      <a:off x="314905" y="1160890"/>
                                      <a:ext cx="1775759" cy="44523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C542F1F" w14:textId="77777777" w:rsidR="00ED6D4F" w:rsidRPr="00226461" w:rsidRDefault="00ED6D4F" w:rsidP="00ED6D4F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Entwurf Traktandenliste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" name="Flussdiagramm: Prozess 4"/>
                                  <wps:cNvSpPr/>
                                  <wps:spPr>
                                    <a:xfrm>
                                      <a:off x="314905" y="1733384"/>
                                      <a:ext cx="1775759" cy="44523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4A082D0" w14:textId="77777777" w:rsidR="00ED6D4F" w:rsidRPr="00226461" w:rsidRDefault="00ED6D4F" w:rsidP="00ED6D4F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Diskussion Traktandenliste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6" name="Gruppieren 36"/>
                                  <wpg:cNvGrpSpPr/>
                                  <wpg:grpSpPr>
                                    <a:xfrm>
                                      <a:off x="60464" y="2297927"/>
                                      <a:ext cx="2297697" cy="445113"/>
                                      <a:chOff x="0" y="0"/>
                                      <a:chExt cx="2297697" cy="445113"/>
                                    </a:xfrm>
                                  </wpg:grpSpPr>
                                  <wps:wsp>
                                    <wps:cNvPr id="5" name="Flussdiagramm: Prozess 5"/>
                                    <wps:cNvSpPr/>
                                    <wps:spPr>
                                      <a:xfrm>
                                        <a:off x="0" y="0"/>
                                        <a:ext cx="1073197" cy="445113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CC75B7F" w14:textId="77777777" w:rsidR="00ED6D4F" w:rsidRPr="00226461" w:rsidRDefault="00ED6D4F" w:rsidP="00ED6D4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Jahresabschluss erstellen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Flussdiagramm: Prozess 6"/>
                                    <wps:cNvSpPr/>
                                    <wps:spPr>
                                      <a:xfrm>
                                        <a:off x="1224500" y="0"/>
                                        <a:ext cx="1073197" cy="444478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70E1399" w14:textId="77777777" w:rsidR="00ED6D4F" w:rsidRPr="00226461" w:rsidRDefault="00ED6D4F" w:rsidP="00ED6D4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Budget aufbereiten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1" name="Flussdiagramm: Vorbereitung 31"/>
                                  <wps:cNvSpPr/>
                                  <wps:spPr>
                                    <a:xfrm>
                                      <a:off x="0" y="3967701"/>
                                      <a:ext cx="2405237" cy="445191"/>
                                    </a:xfrm>
                                    <a:prstGeom prst="flowChartPreparation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2127CD2" w14:textId="77777777" w:rsidR="00ED6D4F" w:rsidRPr="00226461" w:rsidRDefault="00ED6D4F" w:rsidP="00ED6D4F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Durchführung Mitgliederversammlung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" name="Flussdiagramm: Prozess 35"/>
                                  <wps:cNvSpPr/>
                                  <wps:spPr>
                                    <a:xfrm>
                                      <a:off x="664763" y="3411109"/>
                                      <a:ext cx="1073197" cy="44447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A4B4C85" w14:textId="77777777" w:rsidR="00ED6D4F" w:rsidRPr="00226461" w:rsidRDefault="00ED6D4F" w:rsidP="00ED6D4F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lang w:val="de-CH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Vorbereiten Präsentation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" name="Flussdiagramm: Vorbereitung 7"/>
                              <wps:cNvSpPr/>
                              <wps:spPr>
                                <a:xfrm>
                                  <a:off x="7952" y="2854518"/>
                                  <a:ext cx="2406015" cy="444500"/>
                                </a:xfrm>
                                <a:prstGeom prst="flowChartPreparat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5C3680E" w14:textId="77777777" w:rsidR="00ED6D4F" w:rsidRPr="00226461" w:rsidRDefault="00ED6D4F" w:rsidP="00ED6D4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Versand</w:t>
                                    </w:r>
                                    <w:r w:rsidRPr="00226461"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Einladung MV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5BAEE" id="Gruppieren 40" o:spid="_x0000_s1026" style="position:absolute;margin-left:-14826.55pt;margin-top:-22364.85pt;width:190.1pt;height:391.85pt;z-index:251634688" coordsize="24139,49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">
                      <v:group id="Gruppieren 39" o:spid="_x0000_s1027" style="position:absolute;width:24052;height:49767" coordsize="24052,49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group id="Gruppieren 33" o:spid="_x0000_s1028" style="position:absolute;left:9669;top:3975;width:4768;height:41339" coordsize="4770,4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<v:line id="Gerader Verbinder 17" o:spid="_x0000_s1029" style="position:absolute;visibility:visible;mso-wrap-style:square" from="0,14948" to="0,2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" strokecolor="black [3213]" strokeweight="1pt">
                            <v:stroke joinstyle="miter"/>
                          </v:line>
                          <v:line id="Gerader Verbinder 18" o:spid="_x0000_s1030" style="position:absolute;visibility:visible;mso-wrap-style:square" from="4770,14948" to="4770,2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          <v:stroke joinstyle="miter"/>
                          </v:line>
                          <v:line id="Gerader Verbinder 16" o:spid="_x0000_s1031" style="position:absolute;flip:x;visibility:visible;mso-wrap-style:square" from="2359,27105" to="2544,4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" strokecolor="black [3213]" strokeweight="1pt">
                            <v:stroke joinstyle="miter"/>
                          </v:line>
                          <v:line id="Gerader Verbinder 11" o:spid="_x0000_s1032" style="position:absolute;visibility:visible;mso-wrap-style:square" from="2385,0" to="2464,1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" strokecolor="black [3213]" strokeweight="1pt">
                            <v:stroke joinstyle="miter"/>
                          </v:line>
                        </v:group>
                        <v:group id="Gruppieren 37" o:spid="_x0000_s1033" style="position:absolute;width:24052;height:49767" coordsize="24052,49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shapetype id="_x0000_t176" coordsize="21600,21600" o:spt="176" adj="2700" path="m@0,qx0@0l0@2qy@0,21600l@1,21600qx21600@2l21600@0qy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gradientshapeok="t" limo="10800,10800" o:connecttype="custom" o:connectlocs="@8,0;0,@9;@8,@7;@6,@9" textboxrect="@3,@3,@4,@5"/>
                          </v:shapetype>
                          <v:shape id="Flussdiagramm: Alternativer Prozess 8" o:spid="_x0000_s1034" type="#_x0000_t176" style="position:absolute;left:3149;top:45322;width:17757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" fillcolor="white [3212]" strokecolor="black [3213]" strokeweight="1pt">
                            <v:textbox>
                              <w:txbxContent>
                                <w:p w14:paraId="02232291" w14:textId="77777777" w:rsidR="00ED6D4F" w:rsidRPr="00226461" w:rsidRDefault="00ED6D4F" w:rsidP="00ED6D4F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Versand Protokoll</w:t>
                                  </w:r>
                                </w:p>
                              </w:txbxContent>
                            </v:textbox>
                          </v:shape>
                          <v:shape id="Flussdiagramm: Alternativer Prozess 1" o:spid="_x0000_s1035" type="#_x0000_t176" style="position:absolute;left:3069;width:18009;height:4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" fillcolor="white [3212]" strokecolor="black [3213]" strokeweight="1pt">
                            <v:textbox>
                              <w:txbxContent>
                                <w:p w14:paraId="18F1C18F" w14:textId="77777777" w:rsidR="00ED6D4F" w:rsidRPr="00226461" w:rsidRDefault="00ED6D4F" w:rsidP="00ED6D4F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26461"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Start</w:t>
                                  </w:r>
                                </w:p>
                              </w:txbxContent>
                            </v:textbox>
                          </v:shape>
                          <v:shapetype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Flussdiagramm: Prozess 2" o:spid="_x0000_s1036" type="#_x0000_t109" style="position:absolute;left:3149;top:5883;width:17757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" fillcolor="white [3212]" strokecolor="black [3213]" strokeweight="1pt">
                            <v:textbox>
                              <w:txbxContent>
                                <w:p w14:paraId="0D9B5D3A" w14:textId="77777777" w:rsidR="00ED6D4F" w:rsidRPr="00226461" w:rsidRDefault="00ED6D4F" w:rsidP="00ED6D4F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Eingabe Traktandenliste</w:t>
                                  </w:r>
                                </w:p>
                              </w:txbxContent>
                            </v:textbox>
                          </v:shape>
                          <v:shape id="Flussdiagramm: Prozess 3" o:spid="_x0000_s1037" type="#_x0000_t109" style="position:absolute;left:3149;top:11608;width:17757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" fillcolor="white [3212]" strokecolor="black [3213]" strokeweight="1pt">
                            <v:textbox>
                              <w:txbxContent>
                                <w:p w14:paraId="1C542F1F" w14:textId="77777777" w:rsidR="00ED6D4F" w:rsidRPr="00226461" w:rsidRDefault="00ED6D4F" w:rsidP="00ED6D4F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Entwurf Traktandenliste</w:t>
                                  </w:r>
                                </w:p>
                              </w:txbxContent>
                            </v:textbox>
                          </v:shape>
                          <v:shape id="Flussdiagramm: Prozess 4" o:spid="_x0000_s1038" type="#_x0000_t109" style="position:absolute;left:3149;top:17333;width:17757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" fillcolor="white [3212]" strokecolor="black [3213]" strokeweight="1pt">
                            <v:textbox>
                              <w:txbxContent>
                                <w:p w14:paraId="64A082D0" w14:textId="77777777" w:rsidR="00ED6D4F" w:rsidRPr="00226461" w:rsidRDefault="00ED6D4F" w:rsidP="00ED6D4F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Diskussion Traktandenliste</w:t>
                                  </w:r>
                                </w:p>
                              </w:txbxContent>
                            </v:textbox>
                          </v:shape>
                          <v:group id="Gruppieren 36" o:spid="_x0000_s1039" style="position:absolute;left:604;top:22979;width:22977;height:4451" coordsize="22976,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<v:shape id="Flussdiagramm: Prozess 5" o:spid="_x0000_s1040" type="#_x0000_t109" style="position:absolute;width:10731;height:4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" fillcolor="white [3212]" strokecolor="black [3213]" strokeweight="1pt">
                              <v:textbox>
                                <w:txbxContent>
                                  <w:p w14:paraId="7CC75B7F" w14:textId="77777777" w:rsidR="00ED6D4F" w:rsidRPr="00226461" w:rsidRDefault="00ED6D4F" w:rsidP="00ED6D4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Jahresabschluss erstellen</w:t>
                                    </w:r>
                                  </w:p>
                                </w:txbxContent>
                              </v:textbox>
                            </v:shape>
                            <v:shape id="Flussdiagramm: Prozess 6" o:spid="_x0000_s1041" type="#_x0000_t109" style="position:absolute;left:12245;width:10731;height:4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" fillcolor="white [3212]" strokecolor="black [3213]" strokeweight="1pt">
                              <v:textbox>
                                <w:txbxContent>
                                  <w:p w14:paraId="070E1399" w14:textId="77777777" w:rsidR="00ED6D4F" w:rsidRPr="00226461" w:rsidRDefault="00ED6D4F" w:rsidP="00ED6D4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Budget aufbereiten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type id="_x0000_t117" coordsize="21600,21600" o:spt="117" path="m4353,l17214,r4386,10800l17214,21600r-12861,l,10800xe">
                            <v:stroke joinstyle="miter"/>
                            <v:path gradientshapeok="t" o:connecttype="rect" textboxrect="4353,0,17214,21600"/>
                          </v:shapetype>
                          <v:shape id="Flussdiagramm: Vorbereitung 31" o:spid="_x0000_s1042" type="#_x0000_t117" style="position:absolute;top:39677;width:24052;height:4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" fillcolor="white [3212]" strokecolor="black [3213]" strokeweight="1pt">
                            <v:textbox>
                              <w:txbxContent>
                                <w:p w14:paraId="42127CD2" w14:textId="77777777" w:rsidR="00ED6D4F" w:rsidRPr="00226461" w:rsidRDefault="00ED6D4F" w:rsidP="00ED6D4F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Durchführung Mitgliederversammlung</w:t>
                                  </w:r>
                                </w:p>
                              </w:txbxContent>
                            </v:textbox>
                          </v:shape>
                          <v:shape id="Flussdiagramm: Prozess 35" o:spid="_x0000_s1043" type="#_x0000_t109" style="position:absolute;left:6647;top:34111;width:10732;height:4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" fillcolor="white [3212]" strokecolor="black [3213]" strokeweight="1pt">
                            <v:textbox>
                              <w:txbxContent>
                                <w:p w14:paraId="5A4B4C85" w14:textId="77777777" w:rsidR="00ED6D4F" w:rsidRPr="00226461" w:rsidRDefault="00ED6D4F" w:rsidP="00ED6D4F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de-C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Vorbereiten Präsentation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Flussdiagramm: Vorbereitung 7" o:spid="_x0000_s1044" type="#_x0000_t117" style="position:absolute;left:79;top:28545;width:24060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" fillcolor="white [3212]" strokecolor="black [3213]" strokeweight="1pt">
                        <v:textbox>
                          <w:txbxContent>
                            <w:p w14:paraId="15C3680E" w14:textId="77777777" w:rsidR="00ED6D4F" w:rsidRPr="00226461" w:rsidRDefault="00ED6D4F" w:rsidP="00ED6D4F">
                              <w:pPr>
                                <w:jc w:val="center"/>
                                <w:rPr>
                                  <w:color w:val="000000" w:themeColor="text1"/>
                                  <w:lang w:val="de-C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lang w:val="de-C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Versand</w:t>
                              </w:r>
                              <w:r w:rsidRPr="00226461">
                                <w:rPr>
                                  <w:color w:val="000000" w:themeColor="text1"/>
                                  <w:lang w:val="de-C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lang w:val="de-C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Einladung MV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48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F25B6B" w14:textId="34EFA7FA" w:rsidR="00F52F59" w:rsidRPr="001858F3" w:rsidRDefault="00BC222A" w:rsidP="0015395E">
            <w:pPr>
              <w:rPr>
                <w:b/>
                <w:bCs/>
                <w:lang w:val="de-CH"/>
              </w:rPr>
            </w:pPr>
            <w:r w:rsidRPr="001858F3">
              <w:rPr>
                <w:b/>
                <w:bCs/>
                <w:lang w:val="de-CH"/>
              </w:rPr>
              <w:t>Wer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405944" w14:textId="68F4242D" w:rsidR="00F52F59" w:rsidRPr="001858F3" w:rsidRDefault="00F52F59" w:rsidP="0015395E">
            <w:pPr>
              <w:rPr>
                <w:b/>
                <w:bCs/>
                <w:lang w:val="de-CH"/>
              </w:rPr>
            </w:pPr>
            <w:r w:rsidRPr="001858F3">
              <w:rPr>
                <w:b/>
                <w:bCs/>
                <w:lang w:val="de-CH"/>
              </w:rPr>
              <w:t>Wann</w:t>
            </w:r>
          </w:p>
        </w:tc>
        <w:tc>
          <w:tcPr>
            <w:tcW w:w="5579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A9F29B" w14:textId="52A39749" w:rsidR="00F52F59" w:rsidRPr="001858F3" w:rsidRDefault="00BC222A" w:rsidP="0015395E">
            <w:pPr>
              <w:rPr>
                <w:b/>
                <w:bCs/>
                <w:lang w:val="de-CH"/>
              </w:rPr>
            </w:pPr>
            <w:r w:rsidRPr="001858F3">
              <w:rPr>
                <w:b/>
                <w:bCs/>
                <w:lang w:val="de-CH"/>
              </w:rPr>
              <w:t>Bemerkungen</w:t>
            </w:r>
          </w:p>
        </w:tc>
      </w:tr>
      <w:tr w:rsidR="00F52F59" w:rsidRPr="001858F3" w14:paraId="0635BA9E" w14:textId="77777777" w:rsidTr="0013757C">
        <w:trPr>
          <w:trHeight w:val="907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296656E" w14:textId="1D5DA100" w:rsidR="00F52F59" w:rsidRPr="001858F3" w:rsidRDefault="00F52F59" w:rsidP="0015395E">
            <w:pPr>
              <w:rPr>
                <w:lang w:val="de-CH"/>
              </w:rPr>
            </w:pPr>
          </w:p>
        </w:tc>
        <w:tc>
          <w:tcPr>
            <w:tcW w:w="25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BE1363" w14:textId="3F2A6FB0" w:rsidR="00F52F59" w:rsidRPr="001858F3" w:rsidRDefault="00BA6DB2" w:rsidP="0015395E">
            <w:pPr>
              <w:rPr>
                <w:lang w:val="de-CH"/>
              </w:rPr>
            </w:pPr>
            <w:r w:rsidRPr="001858F3">
              <w:rPr>
                <w:lang w:val="de-CH"/>
              </w:rPr>
              <w:t>Mitglied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C60310" w14:textId="77777777" w:rsidR="00F52F59" w:rsidRPr="001858F3" w:rsidRDefault="00F52F59" w:rsidP="0015395E">
            <w:pPr>
              <w:rPr>
                <w:lang w:val="de-CH"/>
              </w:rPr>
            </w:pPr>
          </w:p>
        </w:tc>
        <w:tc>
          <w:tcPr>
            <w:tcW w:w="5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FAA26C" w14:textId="47DC3117" w:rsidR="00F52F59" w:rsidRPr="001858F3" w:rsidRDefault="00F52F59" w:rsidP="0015395E">
            <w:pPr>
              <w:rPr>
                <w:lang w:val="de-CH"/>
              </w:rPr>
            </w:pPr>
          </w:p>
        </w:tc>
      </w:tr>
      <w:tr w:rsidR="00F52F59" w:rsidRPr="001858F3" w14:paraId="19490AF4" w14:textId="77777777" w:rsidTr="0013757C">
        <w:trPr>
          <w:trHeight w:val="907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644E769" w14:textId="77553314" w:rsidR="00F52F59" w:rsidRPr="001858F3" w:rsidRDefault="00BA6DB2" w:rsidP="0015395E">
            <w:pPr>
              <w:rPr>
                <w:lang w:val="de-CH"/>
              </w:rPr>
            </w:pPr>
            <w:r w:rsidRPr="001858F3">
              <w:rPr>
                <w:noProof/>
                <w:lang w:val="de-CH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F36CEDB" wp14:editId="0FEAA4F2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-481330</wp:posOffset>
                      </wp:positionV>
                      <wp:extent cx="1797685" cy="3982085"/>
                      <wp:effectExtent l="0" t="0" r="12065" b="18415"/>
                      <wp:wrapNone/>
                      <wp:docPr id="53" name="Gruppieren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685" cy="3982085"/>
                                <a:chOff x="95250" y="203299"/>
                                <a:chExt cx="1798923" cy="3985121"/>
                              </a:xfrm>
                            </wpg:grpSpPr>
                            <wps:wsp>
                              <wps:cNvPr id="52" name="Gerader Verbinder 52"/>
                              <wps:cNvCnPr/>
                              <wps:spPr>
                                <a:xfrm>
                                  <a:off x="993620" y="362094"/>
                                  <a:ext cx="9680" cy="1765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30" name="Gruppieren 30"/>
                              <wpg:cNvGrpSpPr/>
                              <wpg:grpSpPr>
                                <a:xfrm>
                                  <a:off x="95250" y="203299"/>
                                  <a:ext cx="1798923" cy="3985121"/>
                                  <a:chOff x="292356" y="203328"/>
                                  <a:chExt cx="1800388" cy="3985623"/>
                                </a:xfrm>
                              </wpg:grpSpPr>
                              <wpg:grpSp>
                                <wpg:cNvPr id="15" name="Gruppieren 15"/>
                                <wpg:cNvGrpSpPr/>
                                <wpg:grpSpPr>
                                  <a:xfrm>
                                    <a:off x="292356" y="203328"/>
                                    <a:ext cx="1800388" cy="3985623"/>
                                    <a:chOff x="306954" y="203366"/>
                                    <a:chExt cx="1800866" cy="3986459"/>
                                  </a:xfrm>
                                </wpg:grpSpPr>
                                <wps:wsp>
                                  <wps:cNvPr id="24" name="Gerader Verbinder 24"/>
                                  <wps:cNvCnPr>
                                    <a:stCxn id="14" idx="2"/>
                                    <a:endCxn id="26" idx="2"/>
                                  </wps:cNvCnPr>
                                  <wps:spPr>
                                    <a:xfrm>
                                      <a:off x="1194919" y="2970830"/>
                                      <a:ext cx="7843" cy="12189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25" name="Gruppieren 25"/>
                                  <wpg:cNvGrpSpPr/>
                                  <wpg:grpSpPr>
                                    <a:xfrm>
                                      <a:off x="306954" y="203366"/>
                                      <a:ext cx="1800866" cy="3986459"/>
                                      <a:chOff x="306954" y="203366"/>
                                      <a:chExt cx="1800866" cy="3986459"/>
                                    </a:xfrm>
                                  </wpg:grpSpPr>
                                  <wps:wsp>
                                    <wps:cNvPr id="26" name="Flussdiagramm: Alternativer Prozess 26"/>
                                    <wps:cNvSpPr/>
                                    <wps:spPr>
                                      <a:xfrm>
                                        <a:off x="314905" y="3745347"/>
                                        <a:ext cx="1775715" cy="444478"/>
                                      </a:xfrm>
                                      <a:prstGeom prst="flowChartAlternateProcess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2D8154FD" w14:textId="4A204500" w:rsidR="00ED6D4F" w:rsidRPr="00226461" w:rsidRDefault="00BA6DB2" w:rsidP="00ED6D4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Mitteilung an Mitgliederversammlung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" name="Flussdiagramm: Alternativer Prozess 27"/>
                                    <wps:cNvSpPr/>
                                    <wps:spPr>
                                      <a:xfrm>
                                        <a:off x="306954" y="203366"/>
                                        <a:ext cx="1800866" cy="461140"/>
                                      </a:xfrm>
                                      <a:prstGeom prst="flowChartAlternateProcess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62E2930C" w14:textId="77777777" w:rsidR="00ED6D4F" w:rsidRPr="00226461" w:rsidRDefault="00ED6D4F" w:rsidP="00ED6D4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 w:rsidRPr="00226461"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Start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Flussdiagramm: Prozess 28"/>
                                    <wps:cNvSpPr/>
                                    <wps:spPr>
                                      <a:xfrm>
                                        <a:off x="314905" y="804476"/>
                                        <a:ext cx="1775759" cy="445238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5A4D61C" w14:textId="43374B8B" w:rsidR="00ED6D4F" w:rsidRPr="00226461" w:rsidRDefault="00A415B8" w:rsidP="00ED6D4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Ausfüllen Webformular</w:t>
                                          </w:r>
                                          <w:r w:rsidR="00616D00"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br/>
                                          </w:r>
                                          <w:r w:rsidR="00616D00" w:rsidRPr="00616D00">
                                            <w:rPr>
                                              <w:color w:val="000000" w:themeColor="text1"/>
                                              <w:sz w:val="14"/>
                                              <w:szCs w:val="14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siehe unten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Flussdiagramm: Prozess 29"/>
                                    <wps:cNvSpPr/>
                                    <wps:spPr>
                                      <a:xfrm>
                                        <a:off x="314905" y="1376970"/>
                                        <a:ext cx="1775759" cy="445238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734B1CEE" w14:textId="44E7D2BF" w:rsidR="00ED6D4F" w:rsidRPr="00226461" w:rsidRDefault="00F4276E" w:rsidP="00ED6D4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Eingang Austritt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8" name="Flussdiagramm: Prozess 38"/>
                                    <wps:cNvSpPr/>
                                    <wps:spPr>
                                      <a:xfrm>
                                        <a:off x="314905" y="1949463"/>
                                        <a:ext cx="1775759" cy="445238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1B25526" w14:textId="158A5DE9" w:rsidR="00ED6D4F" w:rsidRPr="00226461" w:rsidRDefault="00F01039" w:rsidP="00ED6D4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lang w:val="de-CH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Bestätigung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4" name="Flussdiagramm: Prozess 14"/>
                                <wps:cNvSpPr/>
                                <wps:spPr>
                                  <a:xfrm>
                                    <a:off x="292356" y="2525078"/>
                                    <a:ext cx="1775460" cy="445134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2120B6F" w14:textId="77777777" w:rsidR="00F01039" w:rsidRPr="00226461" w:rsidRDefault="00F01039" w:rsidP="00F01039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de-CH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lang w:val="de-CH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Mitgliederverwaltung: Datensatz archivieren</w:t>
                                      </w:r>
                                    </w:p>
                                    <w:p w14:paraId="3A042D68" w14:textId="78417428" w:rsidR="0013757C" w:rsidRPr="00226461" w:rsidRDefault="0013757C" w:rsidP="0013757C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de-CH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Flussdiagramm: Prozess 21"/>
                                <wps:cNvSpPr/>
                                <wps:spPr>
                                  <a:xfrm>
                                    <a:off x="292356" y="3128827"/>
                                    <a:ext cx="1775460" cy="445134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70B0B7B" w14:textId="63A05157" w:rsidR="0013757C" w:rsidRPr="00226461" w:rsidRDefault="00856487" w:rsidP="00856487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de-CH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lang w:val="de-CH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Mitteilung </w:t>
                                      </w:r>
                                      <w:r w:rsidR="00BA6DB2">
                                        <w:rPr>
                                          <w:color w:val="000000" w:themeColor="text1"/>
                                          <w:lang w:val="de-CH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an </w:t>
                                      </w:r>
                                      <w:r>
                                        <w:rPr>
                                          <w:color w:val="000000" w:themeColor="text1"/>
                                          <w:lang w:val="de-CH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Vorstand</w:t>
                                      </w:r>
                                      <w:r w:rsidR="00BA6DB2">
                                        <w:rPr>
                                          <w:color w:val="000000" w:themeColor="text1"/>
                                          <w:lang w:val="de-CH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ssitzung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36CEDB" id="Gruppieren 53" o:spid="_x0000_s1045" style="position:absolute;margin-left:38.7pt;margin-top:-37.9pt;width:141.55pt;height:313.55pt;z-index:251657216;mso-width-relative:margin;mso-height-relative:margin" coordorigin="952,2032" coordsize="17989,39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">
                      <v:line id="Gerader Verbinder 52" o:spid="_x0000_s1046" style="position:absolute;visibility:visible;mso-wrap-style:square" from="9936,3620" to="10033,2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" strokecolor="windowText" strokeweight="1pt">
                        <v:stroke joinstyle="miter"/>
                      </v:line>
                      <v:group id="Gruppieren 30" o:spid="_x0000_s1047" style="position:absolute;left:952;top:2032;width:17989;height:39852" coordorigin="2923,2033" coordsize="18003,39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group id="Gruppieren 15" o:spid="_x0000_s1048" style="position:absolute;left:2923;top:2033;width:18004;height:39856" coordorigin="3069,2033" coordsize="18008,3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<v:line id="Gerader Verbinder 24" o:spid="_x0000_s1049" style="position:absolute;visibility:visible;mso-wrap-style:square" from="11949,29708" to="12027,4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" strokecolor="windowText" strokeweight="1pt">
                            <v:stroke joinstyle="miter"/>
                          </v:line>
                          <v:group id="Gruppieren 25" o:spid="_x0000_s1050" style="position:absolute;left:3069;top:2033;width:18009;height:39865" coordorigin="3069,2033" coordsize="18008,3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<v:shape id="Flussdiagramm: Alternativer Prozess 26" o:spid="_x0000_s1051" type="#_x0000_t176" style="position:absolute;left:3149;top:37453;width:17757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" fillcolor="window" strokecolor="windowText" strokeweight="1pt">
                              <v:textbox>
                                <w:txbxContent>
                                  <w:p w14:paraId="2D8154FD" w14:textId="4A204500" w:rsidR="00ED6D4F" w:rsidRPr="00226461" w:rsidRDefault="00BA6DB2" w:rsidP="00ED6D4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Mitteilung an Mitgliederversammlung</w:t>
                                    </w:r>
                                  </w:p>
                                </w:txbxContent>
                              </v:textbox>
                            </v:shape>
                            <v:shape id="Flussdiagramm: Alternativer Prozess 27" o:spid="_x0000_s1052" type="#_x0000_t176" style="position:absolute;left:3069;top:2033;width:18009;height:4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" fillcolor="window" strokecolor="windowText" strokeweight="1pt">
                              <v:textbox>
                                <w:txbxContent>
                                  <w:p w14:paraId="62E2930C" w14:textId="77777777" w:rsidR="00ED6D4F" w:rsidRPr="00226461" w:rsidRDefault="00ED6D4F" w:rsidP="00ED6D4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26461"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Start</w:t>
                                    </w:r>
                                  </w:p>
                                </w:txbxContent>
                              </v:textbox>
                            </v:shape>
                            <v:shape id="Flussdiagramm: Prozess 28" o:spid="_x0000_s1053" type="#_x0000_t109" style="position:absolute;left:3149;top:8044;width:17757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" fillcolor="window" strokecolor="windowText" strokeweight="1pt">
                              <v:textbox>
                                <w:txbxContent>
                                  <w:p w14:paraId="35A4D61C" w14:textId="43374B8B" w:rsidR="00ED6D4F" w:rsidRPr="00226461" w:rsidRDefault="00A415B8" w:rsidP="00ED6D4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Ausfüllen Webformular</w:t>
                                    </w:r>
                                    <w:r w:rsidR="00616D00"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br/>
                                    </w:r>
                                    <w:r w:rsidR="00616D00" w:rsidRPr="00616D00">
                                      <w:rPr>
                                        <w:color w:val="000000" w:themeColor="text1"/>
                                        <w:sz w:val="14"/>
                                        <w:szCs w:val="14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siehe unten</w:t>
                                    </w:r>
                                  </w:p>
                                </w:txbxContent>
                              </v:textbox>
                            </v:shape>
                            <v:shape id="Flussdiagramm: Prozess 29" o:spid="_x0000_s1054" type="#_x0000_t109" style="position:absolute;left:3149;top:13769;width:17757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" fillcolor="window" strokecolor="windowText" strokeweight="1pt">
                              <v:textbox>
                                <w:txbxContent>
                                  <w:p w14:paraId="734B1CEE" w14:textId="44E7D2BF" w:rsidR="00ED6D4F" w:rsidRPr="00226461" w:rsidRDefault="00F4276E" w:rsidP="00ED6D4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Eingang Austritt</w:t>
                                    </w:r>
                                  </w:p>
                                </w:txbxContent>
                              </v:textbox>
                            </v:shape>
                            <v:shape id="Flussdiagramm: Prozess 38" o:spid="_x0000_s1055" type="#_x0000_t109" style="position:absolute;left:3149;top:19494;width:17757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" fillcolor="window" strokecolor="windowText" strokeweight="1pt">
                              <v:textbox>
                                <w:txbxContent>
                                  <w:p w14:paraId="11B25526" w14:textId="158A5DE9" w:rsidR="00ED6D4F" w:rsidRPr="00226461" w:rsidRDefault="00F01039" w:rsidP="00ED6D4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lang w:val="de-C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Bestätigung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Flussdiagramm: Prozess 14" o:spid="_x0000_s1056" type="#_x0000_t109" style="position:absolute;left:2923;top:25250;width:17755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" fillcolor="window" strokecolor="windowText" strokeweight="1pt">
                          <v:textbox>
                            <w:txbxContent>
                              <w:p w14:paraId="02120B6F" w14:textId="77777777" w:rsidR="00F01039" w:rsidRPr="00226461" w:rsidRDefault="00F01039" w:rsidP="00F01039">
                                <w:pPr>
                                  <w:jc w:val="center"/>
                                  <w:rPr>
                                    <w:color w:val="000000" w:themeColor="text1"/>
                                    <w:lang w:val="de-CH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de-CH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Mitgliederverwaltung: Datensatz archivieren</w:t>
                                </w:r>
                              </w:p>
                              <w:p w14:paraId="3A042D68" w14:textId="78417428" w:rsidR="0013757C" w:rsidRPr="00226461" w:rsidRDefault="0013757C" w:rsidP="0013757C">
                                <w:pPr>
                                  <w:jc w:val="center"/>
                                  <w:rPr>
                                    <w:color w:val="000000" w:themeColor="text1"/>
                                    <w:lang w:val="de-CH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Flussdiagramm: Prozess 21" o:spid="_x0000_s1057" type="#_x0000_t109" style="position:absolute;left:2923;top:31288;width:17755;height:4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" fillcolor="window" strokecolor="windowText" strokeweight="1pt">
                          <v:textbox>
                            <w:txbxContent>
                              <w:p w14:paraId="570B0B7B" w14:textId="63A05157" w:rsidR="0013757C" w:rsidRPr="00226461" w:rsidRDefault="00856487" w:rsidP="00856487">
                                <w:pPr>
                                  <w:jc w:val="center"/>
                                  <w:rPr>
                                    <w:color w:val="000000" w:themeColor="text1"/>
                                    <w:lang w:val="de-CH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de-CH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Mitteilung </w:t>
                                </w:r>
                                <w:r w:rsidR="00BA6DB2">
                                  <w:rPr>
                                    <w:color w:val="000000" w:themeColor="text1"/>
                                    <w:lang w:val="de-CH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an </w:t>
                                </w:r>
                                <w:r>
                                  <w:rPr>
                                    <w:color w:val="000000" w:themeColor="text1"/>
                                    <w:lang w:val="de-CH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Vorstand</w:t>
                                </w:r>
                                <w:r w:rsidR="00BA6DB2">
                                  <w:rPr>
                                    <w:color w:val="000000" w:themeColor="text1"/>
                                    <w:lang w:val="de-CH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ssitzung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5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6E80D6" w14:textId="2649FA7E" w:rsidR="00F52F59" w:rsidRPr="001858F3" w:rsidRDefault="00BA6DB2" w:rsidP="0015395E">
            <w:pPr>
              <w:rPr>
                <w:lang w:val="de-CH"/>
              </w:rPr>
            </w:pPr>
            <w:r w:rsidRPr="001858F3">
              <w:rPr>
                <w:lang w:val="de-CH"/>
              </w:rPr>
              <w:t>Mitglied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8C8BA4" w14:textId="008ED28E" w:rsidR="00F52F59" w:rsidRPr="001858F3" w:rsidRDefault="00F52F59" w:rsidP="0015395E">
            <w:pPr>
              <w:rPr>
                <w:lang w:val="de-CH"/>
              </w:rPr>
            </w:pPr>
          </w:p>
        </w:tc>
        <w:tc>
          <w:tcPr>
            <w:tcW w:w="5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1557B" w14:textId="22069F44" w:rsidR="0075687B" w:rsidRPr="001858F3" w:rsidRDefault="00BA6DB2" w:rsidP="0015395E">
            <w:pPr>
              <w:rPr>
                <w:lang w:val="de-CH"/>
              </w:rPr>
            </w:pPr>
            <w:r w:rsidRPr="001858F3">
              <w:rPr>
                <w:lang w:val="de-CH"/>
              </w:rPr>
              <w:t>Inkl. Abfragen der Beweggründe</w:t>
            </w:r>
          </w:p>
        </w:tc>
      </w:tr>
      <w:tr w:rsidR="00F52F59" w:rsidRPr="001858F3" w14:paraId="282CE08C" w14:textId="77777777" w:rsidTr="0013757C">
        <w:trPr>
          <w:trHeight w:val="907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236001E" w14:textId="1D68BA89" w:rsidR="00F52F59" w:rsidRPr="001858F3" w:rsidRDefault="00F52F59" w:rsidP="0015395E">
            <w:pPr>
              <w:rPr>
                <w:lang w:val="de-CH"/>
              </w:rPr>
            </w:pPr>
          </w:p>
        </w:tc>
        <w:tc>
          <w:tcPr>
            <w:tcW w:w="25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AF51B3" w14:textId="13934E3F" w:rsidR="00A350B3" w:rsidRPr="001858F3" w:rsidRDefault="00D75F83" w:rsidP="0015395E">
            <w:pPr>
              <w:rPr>
                <w:lang w:val="de-CH"/>
              </w:rPr>
            </w:pPr>
            <w:r w:rsidRPr="001858F3">
              <w:rPr>
                <w:lang w:val="de-CH"/>
              </w:rPr>
              <w:t>Verantwortliche*r Administration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A05D6" w14:textId="5EB9C6EE" w:rsidR="00F52F59" w:rsidRPr="001858F3" w:rsidRDefault="001E4FB4" w:rsidP="0015395E">
            <w:pPr>
              <w:rPr>
                <w:lang w:val="de-CH"/>
              </w:rPr>
            </w:pPr>
            <w:r w:rsidRPr="001858F3">
              <w:rPr>
                <w:lang w:val="de-CH"/>
              </w:rPr>
              <w:t>sofort</w:t>
            </w:r>
          </w:p>
        </w:tc>
        <w:tc>
          <w:tcPr>
            <w:tcW w:w="5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DDE87D" w14:textId="769E0EE0" w:rsidR="003D5685" w:rsidRPr="001858F3" w:rsidRDefault="001E4FB4" w:rsidP="0015395E">
            <w:pPr>
              <w:rPr>
                <w:lang w:val="de-CH"/>
              </w:rPr>
            </w:pPr>
            <w:r w:rsidRPr="001858F3">
              <w:rPr>
                <w:lang w:val="de-CH"/>
              </w:rPr>
              <w:t xml:space="preserve">Eingang </w:t>
            </w:r>
            <w:r w:rsidR="00795E19" w:rsidRPr="001858F3">
              <w:rPr>
                <w:lang w:val="de-CH"/>
              </w:rPr>
              <w:t>der Mitteilung Austritt</w:t>
            </w:r>
            <w:r w:rsidRPr="001858F3">
              <w:rPr>
                <w:lang w:val="de-CH"/>
              </w:rPr>
              <w:t xml:space="preserve"> löst Mail an Verantwortliche*r Administration aus</w:t>
            </w:r>
          </w:p>
        </w:tc>
      </w:tr>
      <w:tr w:rsidR="0015395E" w:rsidRPr="001858F3" w14:paraId="659EB42F" w14:textId="77777777" w:rsidTr="0013757C">
        <w:trPr>
          <w:trHeight w:val="907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CAF2C3B" w14:textId="11BBBDEC" w:rsidR="0015395E" w:rsidRPr="001858F3" w:rsidRDefault="0015395E" w:rsidP="0015395E">
            <w:pPr>
              <w:rPr>
                <w:lang w:val="de-CH"/>
              </w:rPr>
            </w:pPr>
          </w:p>
        </w:tc>
        <w:tc>
          <w:tcPr>
            <w:tcW w:w="25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40B750" w14:textId="3C5FD304" w:rsidR="0015395E" w:rsidRPr="001858F3" w:rsidRDefault="0015395E" w:rsidP="0015395E">
            <w:pPr>
              <w:rPr>
                <w:lang w:val="de-CH"/>
              </w:rPr>
            </w:pPr>
            <w:r w:rsidRPr="001858F3">
              <w:rPr>
                <w:lang w:val="de-CH"/>
              </w:rPr>
              <w:t>Verantwortliche*r Administration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1C4B0B" w14:textId="590E4008" w:rsidR="0015395E" w:rsidRPr="001858F3" w:rsidRDefault="001E4FB4" w:rsidP="0015395E">
            <w:pPr>
              <w:rPr>
                <w:lang w:val="de-CH"/>
              </w:rPr>
            </w:pPr>
            <w:r w:rsidRPr="001858F3">
              <w:rPr>
                <w:lang w:val="de-CH"/>
              </w:rPr>
              <w:t xml:space="preserve">innerhalb </w:t>
            </w:r>
            <w:r w:rsidRPr="001858F3">
              <w:rPr>
                <w:lang w:val="de-CH"/>
              </w:rPr>
              <w:br/>
            </w:r>
            <w:r w:rsidR="0021614A" w:rsidRPr="001858F3">
              <w:rPr>
                <w:lang w:val="de-CH"/>
              </w:rPr>
              <w:t>2</w:t>
            </w:r>
            <w:r w:rsidRPr="001858F3">
              <w:rPr>
                <w:lang w:val="de-CH"/>
              </w:rPr>
              <w:t xml:space="preserve"> Woche</w:t>
            </w:r>
            <w:r w:rsidR="0021614A" w:rsidRPr="001858F3">
              <w:rPr>
                <w:lang w:val="de-CH"/>
              </w:rPr>
              <w:t>n</w:t>
            </w:r>
          </w:p>
        </w:tc>
        <w:tc>
          <w:tcPr>
            <w:tcW w:w="5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C556C6" w14:textId="16844259" w:rsidR="0015395E" w:rsidRPr="001858F3" w:rsidRDefault="00925A72" w:rsidP="0015395E">
            <w:pPr>
              <w:jc w:val="both"/>
              <w:rPr>
                <w:lang w:val="de-CH"/>
              </w:rPr>
            </w:pPr>
            <w:r w:rsidRPr="001858F3">
              <w:rPr>
                <w:lang w:val="de-CH"/>
              </w:rPr>
              <w:t xml:space="preserve">Rückmeldung an </w:t>
            </w:r>
            <w:r w:rsidR="00795E19" w:rsidRPr="001858F3">
              <w:rPr>
                <w:lang w:val="de-CH"/>
              </w:rPr>
              <w:t>ausgetretenes Mitglied</w:t>
            </w:r>
            <w:r w:rsidRPr="001858F3">
              <w:rPr>
                <w:lang w:val="de-CH"/>
              </w:rPr>
              <w:t>: „</w:t>
            </w:r>
            <w:r w:rsidR="00585670" w:rsidRPr="001858F3">
              <w:rPr>
                <w:lang w:val="de-CH"/>
              </w:rPr>
              <w:t xml:space="preserve">Der </w:t>
            </w:r>
            <w:r w:rsidRPr="001858F3">
              <w:rPr>
                <w:lang w:val="de-CH"/>
              </w:rPr>
              <w:t xml:space="preserve">Vorstand </w:t>
            </w:r>
            <w:r w:rsidR="00795E19" w:rsidRPr="001858F3">
              <w:rPr>
                <w:lang w:val="de-CH"/>
              </w:rPr>
              <w:t>bedankt sich für deine Treue</w:t>
            </w:r>
            <w:r w:rsidR="0066633F" w:rsidRPr="001858F3">
              <w:rPr>
                <w:lang w:val="de-CH"/>
              </w:rPr>
              <w:t>, für das Nennen der Beweggründe</w:t>
            </w:r>
            <w:r w:rsidR="00795E19" w:rsidRPr="001858F3">
              <w:rPr>
                <w:lang w:val="de-CH"/>
              </w:rPr>
              <w:t xml:space="preserve"> und </w:t>
            </w:r>
            <w:r w:rsidR="009C7A21" w:rsidRPr="001858F3">
              <w:rPr>
                <w:lang w:val="de-CH"/>
              </w:rPr>
              <w:t>würde sich freuen, dich wieder einmal als Mitglied im Verein begrüssen zu dürfen.</w:t>
            </w:r>
            <w:r w:rsidR="00585670" w:rsidRPr="001858F3">
              <w:rPr>
                <w:lang w:val="de-CH"/>
              </w:rPr>
              <w:t>“</w:t>
            </w:r>
          </w:p>
        </w:tc>
      </w:tr>
      <w:tr w:rsidR="00616D00" w:rsidRPr="001858F3" w14:paraId="3D336B6B" w14:textId="77777777" w:rsidTr="0013757C">
        <w:trPr>
          <w:trHeight w:val="894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E0C0A25" w14:textId="77777777" w:rsidR="00616D00" w:rsidRPr="001858F3" w:rsidRDefault="00616D00" w:rsidP="00616D00">
            <w:pPr>
              <w:rPr>
                <w:lang w:val="de-CH"/>
              </w:rPr>
            </w:pPr>
          </w:p>
        </w:tc>
        <w:tc>
          <w:tcPr>
            <w:tcW w:w="25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EE1D3D" w14:textId="1D04852C" w:rsidR="00616D00" w:rsidRPr="001858F3" w:rsidRDefault="00AB6FFF" w:rsidP="00616D00">
            <w:pPr>
              <w:rPr>
                <w:sz w:val="14"/>
                <w:szCs w:val="14"/>
                <w:lang w:val="de-CH"/>
              </w:rPr>
            </w:pPr>
            <w:r w:rsidRPr="001858F3">
              <w:rPr>
                <w:lang w:val="de-CH"/>
              </w:rPr>
              <w:t>Verantwortliche*r Administration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E460EF" w14:textId="289FFA55" w:rsidR="00616D00" w:rsidRPr="001858F3" w:rsidRDefault="00616D00" w:rsidP="00616D00">
            <w:pPr>
              <w:rPr>
                <w:sz w:val="14"/>
                <w:szCs w:val="14"/>
                <w:lang w:val="de-CH"/>
              </w:rPr>
            </w:pPr>
            <w:proofErr w:type="spellStart"/>
            <w:r w:rsidRPr="001858F3">
              <w:rPr>
                <w:lang w:val="de-CH"/>
              </w:rPr>
              <w:t>asap</w:t>
            </w:r>
            <w:proofErr w:type="spellEnd"/>
          </w:p>
        </w:tc>
        <w:tc>
          <w:tcPr>
            <w:tcW w:w="5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679E5E" w14:textId="389D333E" w:rsidR="00616D00" w:rsidRPr="001858F3" w:rsidRDefault="004F6F90" w:rsidP="00616D00">
            <w:pPr>
              <w:rPr>
                <w:sz w:val="14"/>
                <w:szCs w:val="14"/>
                <w:lang w:val="de-CH"/>
              </w:rPr>
            </w:pPr>
            <w:proofErr w:type="spellStart"/>
            <w:r w:rsidRPr="003E7053">
              <w:t>Gemäss</w:t>
            </w:r>
            <w:proofErr w:type="spellEnd"/>
            <w:r w:rsidRPr="003E7053">
              <w:t xml:space="preserve"> Eintrittsformular dürfen Vorname/Name, Geburtsjahr und Dauer der Mitgliedschaft zum Zweck der Vereinshistorie archiviert werden. Eine weitere Aufbewahrung von Personendaten ist unzulässig, </w:t>
            </w:r>
            <w:proofErr w:type="spellStart"/>
            <w:r w:rsidRPr="003E7053">
              <w:t>ausser</w:t>
            </w:r>
            <w:proofErr w:type="spellEnd"/>
            <w:r w:rsidRPr="003E7053">
              <w:t xml:space="preserve"> es besteht ein Rechtfertigungsgrund (z.B. Aufbewahrungspflicht für Buchungsbelege von 10 Jahren).</w:t>
            </w:r>
          </w:p>
        </w:tc>
      </w:tr>
      <w:tr w:rsidR="0015395E" w:rsidRPr="001858F3" w14:paraId="682768C7" w14:textId="77777777" w:rsidTr="0013757C">
        <w:trPr>
          <w:trHeight w:val="894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4734924" w14:textId="169DAFA3" w:rsidR="0015395E" w:rsidRPr="001858F3" w:rsidRDefault="0015395E" w:rsidP="0015395E">
            <w:pPr>
              <w:rPr>
                <w:lang w:val="de-CH"/>
              </w:rPr>
            </w:pPr>
          </w:p>
        </w:tc>
        <w:tc>
          <w:tcPr>
            <w:tcW w:w="25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C9AA4B" w14:textId="2B61659D" w:rsidR="0015395E" w:rsidRPr="001858F3" w:rsidRDefault="00AB6FFF" w:rsidP="0015395E">
            <w:pPr>
              <w:rPr>
                <w:sz w:val="14"/>
                <w:szCs w:val="14"/>
                <w:lang w:val="de-CH"/>
              </w:rPr>
            </w:pPr>
            <w:r w:rsidRPr="001858F3">
              <w:rPr>
                <w:lang w:val="de-CH"/>
              </w:rPr>
              <w:t>Verantwortliche*r Administration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4A0B13" w14:textId="10321E68" w:rsidR="0015395E" w:rsidRPr="001858F3" w:rsidRDefault="0021614A" w:rsidP="0015395E">
            <w:pPr>
              <w:rPr>
                <w:sz w:val="14"/>
                <w:szCs w:val="14"/>
                <w:lang w:val="de-CH"/>
              </w:rPr>
            </w:pPr>
            <w:proofErr w:type="spellStart"/>
            <w:r w:rsidRPr="001858F3">
              <w:rPr>
                <w:lang w:val="de-CH"/>
              </w:rPr>
              <w:t>asap</w:t>
            </w:r>
            <w:proofErr w:type="spellEnd"/>
          </w:p>
        </w:tc>
        <w:tc>
          <w:tcPr>
            <w:tcW w:w="5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96CC46" w14:textId="291B56E2" w:rsidR="0015395E" w:rsidRPr="001858F3" w:rsidRDefault="0015395E" w:rsidP="0015395E">
            <w:pPr>
              <w:rPr>
                <w:sz w:val="14"/>
                <w:szCs w:val="14"/>
                <w:lang w:val="de-CH"/>
              </w:rPr>
            </w:pPr>
          </w:p>
        </w:tc>
      </w:tr>
      <w:tr w:rsidR="0013757C" w:rsidRPr="001858F3" w14:paraId="6B14655E" w14:textId="77777777" w:rsidTr="0013757C">
        <w:trPr>
          <w:trHeight w:val="836"/>
        </w:trPr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AEB81D8" w14:textId="02D77881" w:rsidR="0013757C" w:rsidRPr="001858F3" w:rsidRDefault="0013757C" w:rsidP="0013757C">
            <w:pPr>
              <w:rPr>
                <w:lang w:val="de-CH"/>
              </w:rPr>
            </w:pPr>
          </w:p>
        </w:tc>
        <w:tc>
          <w:tcPr>
            <w:tcW w:w="25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E1165B" w14:textId="51F699E6" w:rsidR="0013757C" w:rsidRPr="001858F3" w:rsidRDefault="00695BBA" w:rsidP="0013757C">
            <w:pPr>
              <w:rPr>
                <w:lang w:val="de-CH"/>
              </w:rPr>
            </w:pPr>
            <w:r w:rsidRPr="001858F3">
              <w:rPr>
                <w:lang w:val="de-CH"/>
              </w:rPr>
              <w:t>Vorstand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17ABC1" w14:textId="1801381B" w:rsidR="0013757C" w:rsidRPr="001858F3" w:rsidRDefault="0021614A" w:rsidP="0013757C">
            <w:pPr>
              <w:rPr>
                <w:lang w:val="de-CH"/>
              </w:rPr>
            </w:pPr>
            <w:r w:rsidRPr="001858F3">
              <w:rPr>
                <w:lang w:val="de-CH"/>
              </w:rPr>
              <w:t>Nächste MV</w:t>
            </w:r>
          </w:p>
        </w:tc>
        <w:tc>
          <w:tcPr>
            <w:tcW w:w="5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38790" w14:textId="69CFAFFF" w:rsidR="0013757C" w:rsidRPr="001858F3" w:rsidRDefault="0013757C" w:rsidP="0013757C">
            <w:pPr>
              <w:rPr>
                <w:lang w:val="de-CH"/>
              </w:rPr>
            </w:pPr>
          </w:p>
        </w:tc>
      </w:tr>
    </w:tbl>
    <w:p w14:paraId="0DB2C633" w14:textId="7B720844" w:rsidR="00616D00" w:rsidRPr="001858F3" w:rsidRDefault="00616D00" w:rsidP="009B0034">
      <w:pPr>
        <w:rPr>
          <w:lang w:val="de-CH"/>
        </w:rPr>
      </w:pPr>
    </w:p>
    <w:p w14:paraId="09390961" w14:textId="77777777" w:rsidR="00AB6FFF" w:rsidRPr="001858F3" w:rsidRDefault="00AB6FFF">
      <w:pPr>
        <w:rPr>
          <w:rFonts w:eastAsiaTheme="majorEastAsia" w:cstheme="majorBidi"/>
          <w:b/>
          <w:spacing w:val="-10"/>
          <w:kern w:val="28"/>
          <w:sz w:val="32"/>
          <w:szCs w:val="56"/>
          <w:lang w:val="de-CH"/>
        </w:rPr>
      </w:pPr>
      <w:r w:rsidRPr="001858F3">
        <w:rPr>
          <w:lang w:val="de-CH"/>
        </w:rPr>
        <w:br w:type="page"/>
      </w:r>
    </w:p>
    <w:p w14:paraId="16C0BF27" w14:textId="40F7F236" w:rsidR="005E765C" w:rsidRPr="001858F3" w:rsidRDefault="00C410DB" w:rsidP="00900D24">
      <w:pPr>
        <w:pStyle w:val="Titre"/>
        <w:rPr>
          <w:lang w:val="de-CH"/>
        </w:rPr>
      </w:pPr>
      <w:r w:rsidRPr="001858F3">
        <w:rPr>
          <w:noProof/>
          <w:lang w:val="de-CH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48E4E51" wp14:editId="0E7ECF82">
                <wp:simplePos x="0" y="0"/>
                <wp:positionH relativeFrom="column">
                  <wp:posOffset>1762125</wp:posOffset>
                </wp:positionH>
                <wp:positionV relativeFrom="paragraph">
                  <wp:posOffset>0</wp:posOffset>
                </wp:positionV>
                <wp:extent cx="5666780" cy="5838826"/>
                <wp:effectExtent l="0" t="0" r="0" b="28575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780" cy="5838826"/>
                          <a:chOff x="0" y="523716"/>
                          <a:chExt cx="5666780" cy="5329573"/>
                        </a:xfrm>
                      </wpg:grpSpPr>
                      <wps:wsp>
                        <wps:cNvPr id="19" name="Gerader Verbinder 19"/>
                        <wps:cNvCnPr/>
                        <wps:spPr>
                          <a:xfrm>
                            <a:off x="2872309" y="725525"/>
                            <a:ext cx="0" cy="153439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Gerader Verbinder 74"/>
                        <wps:cNvCnPr/>
                        <wps:spPr>
                          <a:xfrm flipH="1">
                            <a:off x="810884" y="2355011"/>
                            <a:ext cx="0" cy="291572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Gerader Verbinder 75"/>
                        <wps:cNvCnPr/>
                        <wps:spPr>
                          <a:xfrm>
                            <a:off x="3278038" y="2260121"/>
                            <a:ext cx="8627" cy="30097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Gruppieren 22"/>
                        <wpg:cNvGrpSpPr/>
                        <wpg:grpSpPr>
                          <a:xfrm>
                            <a:off x="0" y="523716"/>
                            <a:ext cx="5666780" cy="5329573"/>
                            <a:chOff x="0" y="523716"/>
                            <a:chExt cx="5666780" cy="5329573"/>
                          </a:xfrm>
                        </wpg:grpSpPr>
                        <wps:wsp>
                          <wps:cNvPr id="59" name="Textfeld 59"/>
                          <wps:cNvSpPr txBox="1"/>
                          <wps:spPr>
                            <a:xfrm>
                              <a:off x="1319833" y="1022701"/>
                              <a:ext cx="3149600" cy="91817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Grilledutableau"/>
                                  <w:tblW w:w="4673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745"/>
                                  <w:gridCol w:w="2928"/>
                                </w:tblGrid>
                                <w:tr w:rsidR="00A1561A" w:rsidRPr="006A070E" w14:paraId="3145683C" w14:textId="77777777" w:rsidTr="006A070E">
                                  <w:tc>
                                    <w:tcPr>
                                      <w:tcW w:w="4673" w:type="dxa"/>
                                      <w:gridSpan w:val="2"/>
                                    </w:tcPr>
                                    <w:p w14:paraId="7CD277A8" w14:textId="7795486B" w:rsidR="00A1561A" w:rsidRPr="006A070E" w:rsidRDefault="00A1561A">
                                      <w:pPr>
                                        <w:rPr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A070E">
                                        <w:rPr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>Angaben Mitglied</w:t>
                                      </w:r>
                                    </w:p>
                                  </w:tc>
                                </w:tr>
                                <w:tr w:rsidR="00FD5C92" w:rsidRPr="006A070E" w14:paraId="7ED1180E" w14:textId="77777777" w:rsidTr="006A070E">
                                  <w:tc>
                                    <w:tcPr>
                                      <w:tcW w:w="1745" w:type="dxa"/>
                                    </w:tcPr>
                                    <w:p w14:paraId="30BA3EFB" w14:textId="27704C32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6A070E">
                                        <w:rPr>
                                          <w:sz w:val="18"/>
                                          <w:szCs w:val="18"/>
                                        </w:rPr>
                                        <w:t>Name*</w:t>
                                      </w:r>
                                    </w:p>
                                  </w:tc>
                                  <w:tc>
                                    <w:tcPr>
                                      <w:tcW w:w="2928" w:type="dxa"/>
                                    </w:tcPr>
                                    <w:p w14:paraId="740F021D" w14:textId="77777777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FD5C92" w:rsidRPr="006A070E" w14:paraId="3B673357" w14:textId="77777777" w:rsidTr="006A070E">
                                  <w:tc>
                                    <w:tcPr>
                                      <w:tcW w:w="1745" w:type="dxa"/>
                                    </w:tcPr>
                                    <w:p w14:paraId="3694C54D" w14:textId="1A27F0B5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6A070E">
                                        <w:rPr>
                                          <w:sz w:val="18"/>
                                          <w:szCs w:val="18"/>
                                        </w:rPr>
                                        <w:t>Vorname*</w:t>
                                      </w:r>
                                    </w:p>
                                  </w:tc>
                                  <w:tc>
                                    <w:tcPr>
                                      <w:tcW w:w="2928" w:type="dxa"/>
                                    </w:tcPr>
                                    <w:p w14:paraId="0461EA53" w14:textId="77777777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FD5C92" w:rsidRPr="006A070E" w14:paraId="7FD714D9" w14:textId="77777777" w:rsidTr="006A070E">
                                  <w:tc>
                                    <w:tcPr>
                                      <w:tcW w:w="1745" w:type="dxa"/>
                                    </w:tcPr>
                                    <w:p w14:paraId="01296B7F" w14:textId="094A21BB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6A070E">
                                        <w:rPr>
                                          <w:sz w:val="18"/>
                                          <w:szCs w:val="18"/>
                                        </w:rPr>
                                        <w:t>Adresse*</w:t>
                                      </w:r>
                                    </w:p>
                                  </w:tc>
                                  <w:tc>
                                    <w:tcPr>
                                      <w:tcW w:w="2928" w:type="dxa"/>
                                    </w:tcPr>
                                    <w:p w14:paraId="2D0DA747" w14:textId="77777777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FD5C92" w:rsidRPr="006A070E" w14:paraId="3B2CCF76" w14:textId="77777777" w:rsidTr="006A070E">
                                  <w:tc>
                                    <w:tcPr>
                                      <w:tcW w:w="1745" w:type="dxa"/>
                                    </w:tcPr>
                                    <w:p w14:paraId="7947CE2A" w14:textId="7BFCAB77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6A070E">
                                        <w:rPr>
                                          <w:sz w:val="18"/>
                                          <w:szCs w:val="18"/>
                                        </w:rPr>
                                        <w:t>PLZ*</w:t>
                                      </w:r>
                                    </w:p>
                                  </w:tc>
                                  <w:tc>
                                    <w:tcPr>
                                      <w:tcW w:w="2928" w:type="dxa"/>
                                    </w:tcPr>
                                    <w:p w14:paraId="52BD171F" w14:textId="77777777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FD5C92" w:rsidRPr="006A070E" w14:paraId="2F8B5151" w14:textId="77777777" w:rsidTr="006A070E">
                                  <w:tc>
                                    <w:tcPr>
                                      <w:tcW w:w="1745" w:type="dxa"/>
                                    </w:tcPr>
                                    <w:p w14:paraId="411FBB7B" w14:textId="274AFEB3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6A070E">
                                        <w:rPr>
                                          <w:sz w:val="18"/>
                                          <w:szCs w:val="18"/>
                                        </w:rPr>
                                        <w:t>Ort*</w:t>
                                      </w:r>
                                    </w:p>
                                  </w:tc>
                                  <w:tc>
                                    <w:tcPr>
                                      <w:tcW w:w="2928" w:type="dxa"/>
                                    </w:tcPr>
                                    <w:p w14:paraId="796840CF" w14:textId="77777777" w:rsidR="00FD5C92" w:rsidRPr="006A070E" w:rsidRDefault="00FD5C9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58AEEA62" w14:textId="77777777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xtfeld 61"/>
                          <wps:cNvSpPr txBox="1"/>
                          <wps:spPr>
                            <a:xfrm>
                              <a:off x="0" y="2088681"/>
                              <a:ext cx="5518150" cy="48519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DB53350" w14:textId="0440DCFD" w:rsidR="00B52219" w:rsidRPr="00B52219" w:rsidRDefault="005D43E0" w:rsidP="00B52219">
                                <w:pPr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</w:pPr>
                                <w:r w:rsidRPr="005D43E0"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 xml:space="preserve">Damit wir das Vereinsangebot ständig verbessern können, würden wir gerne etwas über deine Beweggründe für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>deinen</w:t>
                                </w:r>
                                <w:r w:rsidRPr="005D43E0"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 xml:space="preserve"> Austritt erfahren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feld 62"/>
                          <wps:cNvSpPr txBox="1"/>
                          <wps:spPr>
                            <a:xfrm>
                              <a:off x="1837427" y="523716"/>
                              <a:ext cx="2279587" cy="3795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645D0B" w14:textId="2395B3ED" w:rsidR="00A1561A" w:rsidRPr="006A070E" w:rsidRDefault="00A1561A" w:rsidP="00A1561A">
                                <w:pPr>
                                  <w:pStyle w:val="Paragraphedeliste"/>
                                  <w:numPr>
                                    <w:ilvl w:val="0"/>
                                    <w:numId w:val="25"/>
                                  </w:numPr>
                                  <w:ind w:left="426"/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</w:pPr>
                                <w:r w:rsidRPr="006A070E"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 xml:space="preserve">Ich </w:t>
                                </w:r>
                                <w:r w:rsidR="00E7220F"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>möchte meinen Vereinsaustritt bewirken</w:t>
                                </w:r>
                                <w:r w:rsidRPr="006A070E"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extfeld 66"/>
                          <wps:cNvSpPr txBox="1"/>
                          <wps:spPr>
                            <a:xfrm>
                              <a:off x="43119" y="4879534"/>
                              <a:ext cx="5474743" cy="9737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521D0CB" w14:textId="5906CE80" w:rsidR="006A070E" w:rsidRPr="006A070E" w:rsidRDefault="006A070E" w:rsidP="006A070E">
                                <w:pPr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</w:pPr>
                                <w:r w:rsidRPr="006A070E"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>Bestätigung</w:t>
                                </w:r>
                              </w:p>
                              <w:p w14:paraId="752CDA37" w14:textId="71BFB0B5" w:rsidR="006A070E" w:rsidRPr="006A070E" w:rsidRDefault="00FA2ABA" w:rsidP="006A070E">
                                <w:pPr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>Wir nehmen deinen Austritt zur Kenntnis und würden uns freuen, dich bei Gelegenheit im Verein oder an einem Anlass wieder begrüssen zu dürfen.</w:t>
                                </w:r>
                                <w:r w:rsidR="00F748CC"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 xml:space="preserve"> </w:t>
                                </w:r>
                                <w:r w:rsidR="00C410DB" w:rsidRPr="003E7053">
                                  <w:t>Deine Personendaten werden umgehend, spätestens aber innerhalb von 6 Monaten gelöscht, vorbehaltlich gesetzlicher Aufbewahrungsfristen (v.a. bezüglich Buchhaltungsunterlagen) sowie der weiteren Aufbewahrung von Daten, welche der Vereinshistorie dienen (Vorname/Name, Geburtsjahr und Dauer der Mitgliedschaft.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feld 9"/>
                          <wps:cNvSpPr txBox="1"/>
                          <wps:spPr>
                            <a:xfrm>
                              <a:off x="25880" y="2760453"/>
                              <a:ext cx="156083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CACB8EB" w14:textId="79EBF88B" w:rsidR="00B52219" w:rsidRPr="00B52219" w:rsidRDefault="00B52219" w:rsidP="00B52219">
                                <w:pPr>
                                  <w:pStyle w:val="Paragraphedeliste"/>
                                  <w:numPr>
                                    <w:ilvl w:val="0"/>
                                    <w:numId w:val="25"/>
                                  </w:numPr>
                                  <w:ind w:left="426"/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>Nein, lieber nicht.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feld 12"/>
                          <wps:cNvSpPr txBox="1"/>
                          <wps:spPr>
                            <a:xfrm>
                              <a:off x="1664899" y="2760453"/>
                              <a:ext cx="385318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7896E6" w14:textId="0E3BD810" w:rsidR="00B52219" w:rsidRPr="00B52219" w:rsidRDefault="00B52219" w:rsidP="00B52219">
                                <w:pPr>
                                  <w:pStyle w:val="Paragraphedeliste"/>
                                  <w:numPr>
                                    <w:ilvl w:val="0"/>
                                    <w:numId w:val="25"/>
                                  </w:numPr>
                                  <w:ind w:left="426"/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de-CH"/>
                                  </w:rPr>
                                  <w:t>Ich bin einverstanden und bereit mir dafür 5 Minuten Zeit zu nehmen.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feld 13"/>
                          <wps:cNvSpPr txBox="1"/>
                          <wps:spPr>
                            <a:xfrm>
                              <a:off x="1586905" y="3123295"/>
                              <a:ext cx="4079875" cy="171276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Grilledutableau"/>
                                  <w:tblW w:w="6042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964"/>
                                  <w:gridCol w:w="142"/>
                                  <w:gridCol w:w="1936"/>
                                </w:tblGrid>
                                <w:tr w:rsidR="00C202E0" w:rsidRPr="006A070E" w14:paraId="0A0E7C72" w14:textId="77777777" w:rsidTr="001A5814">
                                  <w:tc>
                                    <w:tcPr>
                                      <w:tcW w:w="4106" w:type="dxa"/>
                                      <w:gridSpan w:val="2"/>
                                    </w:tcPr>
                                    <w:p w14:paraId="14D08271" w14:textId="7AE7DE48" w:rsidR="00C202E0" w:rsidRPr="00FA2ABA" w:rsidRDefault="00C202E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A2ABA">
                                        <w:rPr>
                                          <w:sz w:val="18"/>
                                          <w:szCs w:val="18"/>
                                        </w:rPr>
                                        <w:t>Was hat dich zum Austritt veranlasst?</w:t>
                                      </w:r>
                                    </w:p>
                                  </w:tc>
                                  <w:tc>
                                    <w:tcPr>
                                      <w:tcW w:w="1936" w:type="dxa"/>
                                    </w:tcPr>
                                    <w:p w14:paraId="58C49ED7" w14:textId="104C828A" w:rsidR="00C202E0" w:rsidRPr="00FA2ABA" w:rsidRDefault="00FA2ABA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A2ABA">
                                        <w:rPr>
                                          <w:color w:val="D9D9D9" w:themeColor="background1" w:themeShade="D9"/>
                                          <w:sz w:val="18"/>
                                          <w:szCs w:val="18"/>
                                        </w:rPr>
                                        <w:t>Freitext</w:t>
                                      </w:r>
                                    </w:p>
                                  </w:tc>
                                </w:tr>
                                <w:tr w:rsidR="002910AC" w:rsidRPr="006A070E" w14:paraId="72A42674" w14:textId="77777777" w:rsidTr="001A5814">
                                  <w:tc>
                                    <w:tcPr>
                                      <w:tcW w:w="6042" w:type="dxa"/>
                                      <w:gridSpan w:val="3"/>
                                      <w:tcBorders>
                                        <w:bottom w:val="nil"/>
                                      </w:tcBorders>
                                    </w:tcPr>
                                    <w:p w14:paraId="6410C6B6" w14:textId="03BA000D" w:rsidR="002910AC" w:rsidRPr="00FA2ABA" w:rsidRDefault="0074646E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A2ABA">
                                        <w:rPr>
                                          <w:sz w:val="18"/>
                                          <w:szCs w:val="18"/>
                                        </w:rPr>
                                        <w:t>Beurteile die Qualität</w:t>
                                      </w:r>
                                    </w:p>
                                  </w:tc>
                                </w:tr>
                                <w:tr w:rsidR="002910AC" w:rsidRPr="006A070E" w14:paraId="71B53B8F" w14:textId="77777777" w:rsidTr="001A5814">
                                  <w:tc>
                                    <w:tcPr>
                                      <w:tcW w:w="3964" w:type="dxa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E643763" w14:textId="67D2304F" w:rsidR="002910AC" w:rsidRPr="00C202E0" w:rsidRDefault="000D12FB" w:rsidP="00C202E0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6"/>
                                        </w:numPr>
                                        <w:ind w:left="175" w:hanging="12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202E0">
                                        <w:rPr>
                                          <w:sz w:val="18"/>
                                          <w:szCs w:val="18"/>
                                        </w:rPr>
                                        <w:t>Kommunikation innerhalb des Vereines.</w:t>
                                      </w:r>
                                    </w:p>
                                  </w:tc>
                                  <w:tc>
                                    <w:tcPr>
                                      <w:tcW w:w="20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</w:tcPr>
                                    <w:p w14:paraId="05ADA590" w14:textId="33737286" w:rsidR="002910AC" w:rsidRPr="006A070E" w:rsidRDefault="00FA2ABA" w:rsidP="00FA2ABA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    -    2    -    3    -    4</w:t>
                                      </w:r>
                                    </w:p>
                                  </w:tc>
                                </w:tr>
                                <w:tr w:rsidR="002910AC" w:rsidRPr="006A070E" w14:paraId="639D9EEB" w14:textId="77777777" w:rsidTr="001A5814">
                                  <w:tc>
                                    <w:tcPr>
                                      <w:tcW w:w="3964" w:type="dxa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0BACA45" w14:textId="35470DBC" w:rsidR="002910AC" w:rsidRPr="00C202E0" w:rsidRDefault="000D12FB" w:rsidP="00C202E0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6"/>
                                        </w:numPr>
                                        <w:ind w:left="175" w:hanging="12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202E0">
                                        <w:rPr>
                                          <w:sz w:val="18"/>
                                          <w:szCs w:val="18"/>
                                        </w:rPr>
                                        <w:t>Vereinsführung (Vorstand)</w:t>
                                      </w:r>
                                    </w:p>
                                  </w:tc>
                                  <w:tc>
                                    <w:tcPr>
                                      <w:tcW w:w="20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</w:tcPr>
                                    <w:p w14:paraId="28EE9382" w14:textId="4D05A4E2" w:rsidR="002910AC" w:rsidRPr="006A070E" w:rsidRDefault="00FA2ABA" w:rsidP="00FA2ABA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    -    2    -    3    -    4</w:t>
                                      </w:r>
                                    </w:p>
                                  </w:tc>
                                </w:tr>
                                <w:tr w:rsidR="002910AC" w:rsidRPr="006A070E" w14:paraId="4E3C510E" w14:textId="77777777" w:rsidTr="001A5814">
                                  <w:tc>
                                    <w:tcPr>
                                      <w:tcW w:w="3964" w:type="dxa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0E67C28" w14:textId="4A7F37AD" w:rsidR="002910AC" w:rsidRPr="00C202E0" w:rsidRDefault="000D12FB" w:rsidP="00C202E0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6"/>
                                        </w:numPr>
                                        <w:ind w:left="175" w:hanging="12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202E0">
                                        <w:rPr>
                                          <w:sz w:val="18"/>
                                          <w:szCs w:val="18"/>
                                        </w:rPr>
                                        <w:t>Trainingsangebot</w:t>
                                      </w:r>
                                    </w:p>
                                  </w:tc>
                                  <w:tc>
                                    <w:tcPr>
                                      <w:tcW w:w="20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</w:tcPr>
                                    <w:p w14:paraId="1535DBC2" w14:textId="6C93432C" w:rsidR="002910AC" w:rsidRPr="006A070E" w:rsidRDefault="00FA2ABA" w:rsidP="00FA2ABA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    -    2    -    3    -    4</w:t>
                                      </w:r>
                                    </w:p>
                                  </w:tc>
                                </w:tr>
                                <w:tr w:rsidR="002910AC" w:rsidRPr="006A070E" w14:paraId="495539E6" w14:textId="77777777" w:rsidTr="001A5814">
                                  <w:tc>
                                    <w:tcPr>
                                      <w:tcW w:w="3964" w:type="dxa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AFE6D09" w14:textId="777BDCA0" w:rsidR="002910AC" w:rsidRPr="00C202E0" w:rsidRDefault="000D12FB" w:rsidP="00C202E0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6"/>
                                        </w:numPr>
                                        <w:ind w:left="175" w:hanging="12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202E0">
                                        <w:rPr>
                                          <w:sz w:val="18"/>
                                          <w:szCs w:val="18"/>
                                        </w:rPr>
                                        <w:t>Trainingsqualität</w:t>
                                      </w:r>
                                    </w:p>
                                  </w:tc>
                                  <w:tc>
                                    <w:tcPr>
                                      <w:tcW w:w="20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</w:tcPr>
                                    <w:p w14:paraId="0DA9E224" w14:textId="6884DD5A" w:rsidR="002910AC" w:rsidRPr="006A070E" w:rsidRDefault="00FA2ABA" w:rsidP="00FA2ABA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    -    2    -    3    -    4</w:t>
                                      </w:r>
                                    </w:p>
                                  </w:tc>
                                </w:tr>
                                <w:tr w:rsidR="002910AC" w:rsidRPr="006A070E" w14:paraId="6A96DC3E" w14:textId="77777777" w:rsidTr="001A5814">
                                  <w:tc>
                                    <w:tcPr>
                                      <w:tcW w:w="3964" w:type="dxa"/>
                                      <w:tcBorders>
                                        <w:top w:val="nil"/>
                                        <w:right w:val="nil"/>
                                      </w:tcBorders>
                                    </w:tcPr>
                                    <w:p w14:paraId="659AF695" w14:textId="4D936C05" w:rsidR="002910AC" w:rsidRPr="00C202E0" w:rsidRDefault="00CA14DB" w:rsidP="00C202E0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6"/>
                                        </w:numPr>
                                        <w:ind w:left="175" w:hanging="12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202E0">
                                        <w:rPr>
                                          <w:sz w:val="18"/>
                                          <w:szCs w:val="18"/>
                                        </w:rPr>
                                        <w:t>Vereinskultur (Stimmung innerhalb des Vereins)</w:t>
                                      </w:r>
                                    </w:p>
                                  </w:tc>
                                  <w:tc>
                                    <w:tcPr>
                                      <w:tcW w:w="20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</w:tcBorders>
                                    </w:tcPr>
                                    <w:p w14:paraId="04F29DA8" w14:textId="4C2CB4F7" w:rsidR="002910AC" w:rsidRPr="006A070E" w:rsidRDefault="00FA2ABA" w:rsidP="00FA2ABA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    -    2    -    3    -    4</w:t>
                                      </w:r>
                                    </w:p>
                                  </w:tc>
                                </w:tr>
                                <w:tr w:rsidR="00244AEB" w:rsidRPr="006A070E" w14:paraId="63AEEDDD" w14:textId="77777777" w:rsidTr="001A5814">
                                  <w:tc>
                                    <w:tcPr>
                                      <w:tcW w:w="4106" w:type="dxa"/>
                                      <w:gridSpan w:val="2"/>
                                    </w:tcPr>
                                    <w:p w14:paraId="5EEE8213" w14:textId="79784C77" w:rsidR="00244AEB" w:rsidRDefault="00244AE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Was hat dir gefehlt?</w:t>
                                      </w:r>
                                    </w:p>
                                  </w:tc>
                                  <w:tc>
                                    <w:tcPr>
                                      <w:tcW w:w="1936" w:type="dxa"/>
                                    </w:tcPr>
                                    <w:p w14:paraId="7F00FB20" w14:textId="35F6CD57" w:rsidR="00244AEB" w:rsidRPr="006A070E" w:rsidRDefault="00FA2ABA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A2ABA">
                                        <w:rPr>
                                          <w:color w:val="D9D9D9" w:themeColor="background1" w:themeShade="D9"/>
                                          <w:sz w:val="18"/>
                                          <w:szCs w:val="18"/>
                                        </w:rPr>
                                        <w:t>Freitext</w:t>
                                      </w:r>
                                    </w:p>
                                  </w:tc>
                                </w:tr>
                                <w:tr w:rsidR="00244AEB" w:rsidRPr="006A070E" w14:paraId="16CC5332" w14:textId="77777777" w:rsidTr="001A5814">
                                  <w:tc>
                                    <w:tcPr>
                                      <w:tcW w:w="4106" w:type="dxa"/>
                                      <w:gridSpan w:val="2"/>
                                    </w:tcPr>
                                    <w:p w14:paraId="4B446271" w14:textId="724FF87E" w:rsidR="00244AEB" w:rsidRDefault="00244AE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Was fandest du besonders gut?</w:t>
                                      </w:r>
                                    </w:p>
                                  </w:tc>
                                  <w:tc>
                                    <w:tcPr>
                                      <w:tcW w:w="1936" w:type="dxa"/>
                                    </w:tcPr>
                                    <w:p w14:paraId="19817759" w14:textId="58304AAF" w:rsidR="00244AEB" w:rsidRPr="006A070E" w:rsidRDefault="00FA2ABA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A2ABA">
                                        <w:rPr>
                                          <w:color w:val="D9D9D9" w:themeColor="background1" w:themeShade="D9"/>
                                          <w:sz w:val="18"/>
                                          <w:szCs w:val="18"/>
                                        </w:rPr>
                                        <w:t>Freitext</w:t>
                                      </w:r>
                                    </w:p>
                                  </w:tc>
                                </w:tr>
                                <w:tr w:rsidR="00244AEB" w:rsidRPr="006A070E" w14:paraId="1B63DAAE" w14:textId="77777777" w:rsidTr="001A5814">
                                  <w:tc>
                                    <w:tcPr>
                                      <w:tcW w:w="4106" w:type="dxa"/>
                                      <w:gridSpan w:val="2"/>
                                    </w:tcPr>
                                    <w:p w14:paraId="41C57293" w14:textId="0A15494A" w:rsidR="00244AEB" w:rsidRDefault="00244AE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Was wolltest du dem Vorstand sonst noch mitgeben</w:t>
                                      </w:r>
                                      <w:r w:rsidR="0030637A">
                                        <w:rPr>
                                          <w:sz w:val="18"/>
                                          <w:szCs w:val="18"/>
                                        </w:rPr>
                                        <w:t>?</w:t>
                                      </w:r>
                                    </w:p>
                                  </w:tc>
                                  <w:tc>
                                    <w:tcPr>
                                      <w:tcW w:w="1936" w:type="dxa"/>
                                    </w:tcPr>
                                    <w:p w14:paraId="4EC94B8A" w14:textId="4FAE11BC" w:rsidR="00244AEB" w:rsidRPr="006A070E" w:rsidRDefault="00FA2ABA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A2ABA">
                                        <w:rPr>
                                          <w:color w:val="D9D9D9" w:themeColor="background1" w:themeShade="D9"/>
                                          <w:sz w:val="18"/>
                                          <w:szCs w:val="18"/>
                                        </w:rPr>
                                        <w:t>Freitext</w:t>
                                      </w:r>
                                    </w:p>
                                  </w:tc>
                                </w:tr>
                              </w:tbl>
                              <w:p w14:paraId="388C28CA" w14:textId="04006085" w:rsidR="002910AC" w:rsidRPr="006A070E" w:rsidRDefault="00FA2ABA" w:rsidP="002910A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Vielen Dank, dass du dir kurz Zeit genommen hast.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E4E51" id="Gruppieren 23" o:spid="_x0000_s1058" style="position:absolute;margin-left:138.75pt;margin-top:0;width:446.2pt;height:459.75pt;z-index:251708416;mso-height-relative:margin" coordorigin=",5237" coordsize="56667,5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">
                <v:line id="Gerader Verbinder 19" o:spid="_x0000_s1059" style="position:absolute;visibility:visible;mso-wrap-style:square" from="28723,7255" to="28723,2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<v:stroke joinstyle="miter"/>
                </v:line>
                <v:line id="Gerader Verbinder 74" o:spid="_x0000_s1060" style="position:absolute;flip:x;visibility:visible;mso-wrap-style:square" from="8108,23550" to="8108,5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" strokecolor="black [3213]" strokeweight=".5pt">
                  <v:stroke joinstyle="miter"/>
                </v:line>
                <v:line id="Gerader Verbinder 75" o:spid="_x0000_s1061" style="position:absolute;visibility:visible;mso-wrap-style:square" from="32780,22601" to="32866,5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119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8DyH65f0A+TqHwAA//8DAFBLAQItABQABgAIAAAAIQDb4fbL7gAAAIUBAAATAAAAAAAAAAAA&#10;AAAAAAAAAABbQ29udGVudF9UeXBlc10ueG1sUEsBAi0AFAAGAAgAAAAhAFr0LFu/AAAAFQEAAAsA&#10;AAAAAAAAAAAAAAAAHwEAAF9yZWxzLy5yZWxzUEsBAi0AFAAGAAgAAAAhAN2nXX3EAAAA2wAAAA8A&#10;AAAAAAAAAAAAAAAABwIAAGRycy9kb3ducmV2LnhtbFBLBQYAAAAAAwADALcAAAD4AgAAAAA=&#10;" strokecolor="black [3213]" strokeweight=".5pt">
                  <v:stroke joinstyle="miter"/>
                </v:line>
                <v:group id="Gruppieren 22" o:spid="_x0000_s1062" style="position:absolute;top:5237;width:56667;height:53295" coordorigin=",5237" coordsize="56667,5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59" o:spid="_x0000_s1063" type="#_x0000_t202" style="position:absolute;left:13198;top:10227;width:31496;height:9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" fillcolor="white [3212]" stroked="f" strokeweight=".5pt">
                    <v:textbox>
                      <w:txbxContent>
                        <w:tbl>
                          <w:tblPr>
                            <w:tblStyle w:val="Grilledutableau"/>
                            <w:tblW w:w="4673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745"/>
                            <w:gridCol w:w="2928"/>
                          </w:tblGrid>
                          <w:tr w:rsidR="00A1561A" w:rsidRPr="006A070E" w14:paraId="3145683C" w14:textId="77777777" w:rsidTr="006A070E">
                            <w:tc>
                              <w:tcPr>
                                <w:tcW w:w="4673" w:type="dxa"/>
                                <w:gridSpan w:val="2"/>
                              </w:tcPr>
                              <w:p w14:paraId="7CD277A8" w14:textId="7795486B" w:rsidR="00A1561A" w:rsidRPr="006A070E" w:rsidRDefault="00A1561A">
                                <w:pP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A070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Angaben Mitglied</w:t>
                                </w:r>
                              </w:p>
                            </w:tc>
                          </w:tr>
                          <w:tr w:rsidR="00FD5C92" w:rsidRPr="006A070E" w14:paraId="7ED1180E" w14:textId="77777777" w:rsidTr="006A070E">
                            <w:tc>
                              <w:tcPr>
                                <w:tcW w:w="1745" w:type="dxa"/>
                              </w:tcPr>
                              <w:p w14:paraId="30BA3EFB" w14:textId="27704C32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070E">
                                  <w:rPr>
                                    <w:sz w:val="18"/>
                                    <w:szCs w:val="18"/>
                                  </w:rPr>
                                  <w:t>Name*</w:t>
                                </w:r>
                              </w:p>
                            </w:tc>
                            <w:tc>
                              <w:tcPr>
                                <w:tcW w:w="2928" w:type="dxa"/>
                              </w:tcPr>
                              <w:p w14:paraId="740F021D" w14:textId="77777777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FD5C92" w:rsidRPr="006A070E" w14:paraId="3B673357" w14:textId="77777777" w:rsidTr="006A070E">
                            <w:tc>
                              <w:tcPr>
                                <w:tcW w:w="1745" w:type="dxa"/>
                              </w:tcPr>
                              <w:p w14:paraId="3694C54D" w14:textId="1A27F0B5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070E">
                                  <w:rPr>
                                    <w:sz w:val="18"/>
                                    <w:szCs w:val="18"/>
                                  </w:rPr>
                                  <w:t>Vorname*</w:t>
                                </w:r>
                              </w:p>
                            </w:tc>
                            <w:tc>
                              <w:tcPr>
                                <w:tcW w:w="2928" w:type="dxa"/>
                              </w:tcPr>
                              <w:p w14:paraId="0461EA53" w14:textId="77777777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FD5C92" w:rsidRPr="006A070E" w14:paraId="7FD714D9" w14:textId="77777777" w:rsidTr="006A070E">
                            <w:tc>
                              <w:tcPr>
                                <w:tcW w:w="1745" w:type="dxa"/>
                              </w:tcPr>
                              <w:p w14:paraId="01296B7F" w14:textId="094A21BB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070E">
                                  <w:rPr>
                                    <w:sz w:val="18"/>
                                    <w:szCs w:val="18"/>
                                  </w:rPr>
                                  <w:t>Adresse*</w:t>
                                </w:r>
                              </w:p>
                            </w:tc>
                            <w:tc>
                              <w:tcPr>
                                <w:tcW w:w="2928" w:type="dxa"/>
                              </w:tcPr>
                              <w:p w14:paraId="2D0DA747" w14:textId="77777777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FD5C92" w:rsidRPr="006A070E" w14:paraId="3B2CCF76" w14:textId="77777777" w:rsidTr="006A070E">
                            <w:tc>
                              <w:tcPr>
                                <w:tcW w:w="1745" w:type="dxa"/>
                              </w:tcPr>
                              <w:p w14:paraId="7947CE2A" w14:textId="7BFCAB77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070E">
                                  <w:rPr>
                                    <w:sz w:val="18"/>
                                    <w:szCs w:val="18"/>
                                  </w:rPr>
                                  <w:t>PLZ*</w:t>
                                </w:r>
                              </w:p>
                            </w:tc>
                            <w:tc>
                              <w:tcPr>
                                <w:tcW w:w="2928" w:type="dxa"/>
                              </w:tcPr>
                              <w:p w14:paraId="52BD171F" w14:textId="77777777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FD5C92" w:rsidRPr="006A070E" w14:paraId="2F8B5151" w14:textId="77777777" w:rsidTr="006A070E">
                            <w:tc>
                              <w:tcPr>
                                <w:tcW w:w="1745" w:type="dxa"/>
                              </w:tcPr>
                              <w:p w14:paraId="411FBB7B" w14:textId="274AFEB3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070E">
                                  <w:rPr>
                                    <w:sz w:val="18"/>
                                    <w:szCs w:val="18"/>
                                  </w:rPr>
                                  <w:t>Ort*</w:t>
                                </w:r>
                              </w:p>
                            </w:tc>
                            <w:tc>
                              <w:tcPr>
                                <w:tcW w:w="2928" w:type="dxa"/>
                              </w:tcPr>
                              <w:p w14:paraId="796840CF" w14:textId="77777777" w:rsidR="00FD5C92" w:rsidRPr="006A070E" w:rsidRDefault="00FD5C9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58AEEA62" w14:textId="77777777" w:rsidR="00FD5C92" w:rsidRPr="006A070E" w:rsidRDefault="00FD5C9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feld 61" o:spid="_x0000_s1064" type="#_x0000_t202" style="position:absolute;top:20886;width:55181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" fillcolor="white [3201]" strokeweight=".5pt">
                    <v:textbox>
                      <w:txbxContent>
                        <w:p w14:paraId="5DB53350" w14:textId="0440DCFD" w:rsidR="00B52219" w:rsidRPr="00B52219" w:rsidRDefault="005D43E0" w:rsidP="00B52219">
                          <w:pPr>
                            <w:rPr>
                              <w:sz w:val="18"/>
                              <w:szCs w:val="18"/>
                              <w:lang w:val="de-CH"/>
                            </w:rPr>
                          </w:pPr>
                          <w:r w:rsidRPr="005D43E0">
                            <w:rPr>
                              <w:sz w:val="18"/>
                              <w:szCs w:val="18"/>
                              <w:lang w:val="de-CH"/>
                            </w:rPr>
                            <w:t xml:space="preserve">Damit wir das Vereinsangebot ständig verbessern können, würden wir gerne etwas über deine Beweggründe für </w:t>
                          </w:r>
                          <w:r>
                            <w:rPr>
                              <w:sz w:val="18"/>
                              <w:szCs w:val="18"/>
                              <w:lang w:val="de-CH"/>
                            </w:rPr>
                            <w:t>deinen</w:t>
                          </w:r>
                          <w:r w:rsidRPr="005D43E0">
                            <w:rPr>
                              <w:sz w:val="18"/>
                              <w:szCs w:val="18"/>
                              <w:lang w:val="de-CH"/>
                            </w:rPr>
                            <w:t xml:space="preserve"> Austritt erfahren</w:t>
                          </w:r>
                          <w:r>
                            <w:rPr>
                              <w:sz w:val="18"/>
                              <w:szCs w:val="18"/>
                              <w:lang w:val="de-CH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feld 62" o:spid="_x0000_s1065" type="#_x0000_t202" style="position:absolute;left:18374;top:5237;width:22796;height: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  <v:textbox>
                      <w:txbxContent>
                        <w:p w14:paraId="0A645D0B" w14:textId="2395B3ED" w:rsidR="00A1561A" w:rsidRPr="006A070E" w:rsidRDefault="00A1561A" w:rsidP="00A1561A">
                          <w:pPr>
                            <w:pStyle w:val="Paragraphedeliste"/>
                            <w:numPr>
                              <w:ilvl w:val="0"/>
                              <w:numId w:val="25"/>
                            </w:numPr>
                            <w:ind w:left="426"/>
                            <w:rPr>
                              <w:sz w:val="18"/>
                              <w:szCs w:val="18"/>
                              <w:lang w:val="de-CH"/>
                            </w:rPr>
                          </w:pPr>
                          <w:r w:rsidRPr="006A070E">
                            <w:rPr>
                              <w:sz w:val="18"/>
                              <w:szCs w:val="18"/>
                              <w:lang w:val="de-CH"/>
                            </w:rPr>
                            <w:t xml:space="preserve">Ich </w:t>
                          </w:r>
                          <w:r w:rsidR="00E7220F">
                            <w:rPr>
                              <w:sz w:val="18"/>
                              <w:szCs w:val="18"/>
                              <w:lang w:val="de-CH"/>
                            </w:rPr>
                            <w:t>möchte meinen Vereinsaustritt bewirken</w:t>
                          </w:r>
                          <w:r w:rsidRPr="006A070E">
                            <w:rPr>
                              <w:sz w:val="18"/>
                              <w:szCs w:val="18"/>
                              <w:lang w:val="de-CH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feld 66" o:spid="_x0000_s1066" type="#_x0000_t202" style="position:absolute;left:431;top:48795;width:54747;height:9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CXwwgAAANsAAAAPAAAAZHJzL2Rvd25yZXYueG1sRI9BSwMx&#10;FITvgv8hPMGbzeph2W6bllaqCJ7aiufH5jUJ3bwsSdyu/94IhR6HmfmGWa4n34uRYnKBFTzPKhDE&#10;XdCOjYKv49tTAyJlZI19YFLwSwnWq/u7JbY6XHhP4yEbUSCcWlRgcx5aKVNnyWOahYG4eKcQPeYi&#10;o5E64qXAfS9fqqqW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Df9CXwwgAAANsAAAAPAAAA&#10;AAAAAAAAAAAAAAcCAABkcnMvZG93bnJldi54bWxQSwUGAAAAAAMAAwC3AAAA9gIAAAAA&#10;" fillcolor="white [3201]" strokeweight=".5pt">
                    <v:textbox>
                      <w:txbxContent>
                        <w:p w14:paraId="7521D0CB" w14:textId="5906CE80" w:rsidR="006A070E" w:rsidRPr="006A070E" w:rsidRDefault="006A070E" w:rsidP="006A070E">
                          <w:pPr>
                            <w:rPr>
                              <w:sz w:val="18"/>
                              <w:szCs w:val="18"/>
                              <w:lang w:val="de-CH"/>
                            </w:rPr>
                          </w:pPr>
                          <w:r w:rsidRPr="006A070E">
                            <w:rPr>
                              <w:sz w:val="18"/>
                              <w:szCs w:val="18"/>
                              <w:lang w:val="de-CH"/>
                            </w:rPr>
                            <w:t>Bestätigung</w:t>
                          </w:r>
                        </w:p>
                        <w:p w14:paraId="752CDA37" w14:textId="71BFB0B5" w:rsidR="006A070E" w:rsidRPr="006A070E" w:rsidRDefault="00FA2ABA" w:rsidP="006A070E">
                          <w:pPr>
                            <w:rPr>
                              <w:sz w:val="18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de-CH"/>
                            </w:rPr>
                            <w:t>Wir nehmen deinen Austritt zur Kenntnis und würden uns freuen, dich bei Gelegenheit im Verein oder an einem Anlass wieder begrüssen zu dürfen.</w:t>
                          </w:r>
                          <w:r w:rsidR="00F748CC">
                            <w:rPr>
                              <w:sz w:val="18"/>
                              <w:szCs w:val="18"/>
                              <w:lang w:val="de-CH"/>
                            </w:rPr>
                            <w:t xml:space="preserve"> </w:t>
                          </w:r>
                          <w:r w:rsidR="00C410DB" w:rsidRPr="003E7053">
                            <w:t>Deine Personendaten werden umgehend, spätestens aber innerhalb von 6 Monaten gelöscht, vorbehaltlich gesetzlicher Aufbewahrungsfristen (v.a. bezüglich Buchhaltungsunterlagen) sowie der weiteren Aufbewahrung von Daten, welche der Vereinshistorie dienen (Vorname/Name, Geburtsjahr und Dauer der Mitgliedschaft.</w:t>
                          </w:r>
                        </w:p>
                      </w:txbxContent>
                    </v:textbox>
                  </v:shape>
                  <v:shape id="Textfeld 9" o:spid="_x0000_s1067" type="#_x0000_t202" style="position:absolute;left:258;top:27604;width:1560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p w14:paraId="1CACB8EB" w14:textId="79EBF88B" w:rsidR="00B52219" w:rsidRPr="00B52219" w:rsidRDefault="00B52219" w:rsidP="00B52219">
                          <w:pPr>
                            <w:pStyle w:val="Paragraphedeliste"/>
                            <w:numPr>
                              <w:ilvl w:val="0"/>
                              <w:numId w:val="25"/>
                            </w:numPr>
                            <w:ind w:left="426"/>
                            <w:rPr>
                              <w:sz w:val="18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de-CH"/>
                            </w:rPr>
                            <w:t>Nein, lieber nicht.</w:t>
                          </w:r>
                        </w:p>
                      </w:txbxContent>
                    </v:textbox>
                  </v:shape>
                  <v:shape id="Textfeld 12" o:spid="_x0000_s1068" type="#_x0000_t202" style="position:absolute;left:16648;top:27604;width:3853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  <v:textbox>
                      <w:txbxContent>
                        <w:p w14:paraId="5E7896E6" w14:textId="0E3BD810" w:rsidR="00B52219" w:rsidRPr="00B52219" w:rsidRDefault="00B52219" w:rsidP="00B52219">
                          <w:pPr>
                            <w:pStyle w:val="Paragraphedeliste"/>
                            <w:numPr>
                              <w:ilvl w:val="0"/>
                              <w:numId w:val="25"/>
                            </w:numPr>
                            <w:ind w:left="426"/>
                            <w:rPr>
                              <w:sz w:val="18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de-CH"/>
                            </w:rPr>
                            <w:t>Ich bin einverstanden und bereit mir dafür 5 Minuten Zeit zu nehmen.</w:t>
                          </w:r>
                        </w:p>
                      </w:txbxContent>
                    </v:textbox>
                  </v:shape>
                  <v:shape id="Textfeld 13" o:spid="_x0000_s1069" type="#_x0000_t202" style="position:absolute;left:15869;top:31232;width:40798;height:17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" fillcolor="white [3212]" stroked="f" strokeweight=".5pt">
                    <v:textbox>
                      <w:txbxContent>
                        <w:tbl>
                          <w:tblPr>
                            <w:tblStyle w:val="Grilledutableau"/>
                            <w:tblW w:w="604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964"/>
                            <w:gridCol w:w="142"/>
                            <w:gridCol w:w="1936"/>
                          </w:tblGrid>
                          <w:tr w:rsidR="00C202E0" w:rsidRPr="006A070E" w14:paraId="0A0E7C72" w14:textId="77777777" w:rsidTr="001A5814">
                            <w:tc>
                              <w:tcPr>
                                <w:tcW w:w="4106" w:type="dxa"/>
                                <w:gridSpan w:val="2"/>
                              </w:tcPr>
                              <w:p w14:paraId="14D08271" w14:textId="7AE7DE48" w:rsidR="00C202E0" w:rsidRPr="00FA2ABA" w:rsidRDefault="00C202E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A2ABA">
                                  <w:rPr>
                                    <w:sz w:val="18"/>
                                    <w:szCs w:val="18"/>
                                  </w:rPr>
                                  <w:t>Was hat dich zum Austritt veranlasst?</w:t>
                                </w:r>
                              </w:p>
                            </w:tc>
                            <w:tc>
                              <w:tcPr>
                                <w:tcW w:w="1936" w:type="dxa"/>
                              </w:tcPr>
                              <w:p w14:paraId="58C49ED7" w14:textId="104C828A" w:rsidR="00C202E0" w:rsidRPr="00FA2ABA" w:rsidRDefault="00FA2AB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A2ABA">
                                  <w:rPr>
                                    <w:color w:val="D9D9D9" w:themeColor="background1" w:themeShade="D9"/>
                                    <w:sz w:val="18"/>
                                    <w:szCs w:val="18"/>
                                  </w:rPr>
                                  <w:t>Freitext</w:t>
                                </w:r>
                              </w:p>
                            </w:tc>
                          </w:tr>
                          <w:tr w:rsidR="002910AC" w:rsidRPr="006A070E" w14:paraId="72A42674" w14:textId="77777777" w:rsidTr="001A5814">
                            <w:tc>
                              <w:tcPr>
                                <w:tcW w:w="6042" w:type="dxa"/>
                                <w:gridSpan w:val="3"/>
                                <w:tcBorders>
                                  <w:bottom w:val="nil"/>
                                </w:tcBorders>
                              </w:tcPr>
                              <w:p w14:paraId="6410C6B6" w14:textId="03BA000D" w:rsidR="002910AC" w:rsidRPr="00FA2ABA" w:rsidRDefault="0074646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A2ABA">
                                  <w:rPr>
                                    <w:sz w:val="18"/>
                                    <w:szCs w:val="18"/>
                                  </w:rPr>
                                  <w:t>Beurteile die Qualität</w:t>
                                </w:r>
                              </w:p>
                            </w:tc>
                          </w:tr>
                          <w:tr w:rsidR="002910AC" w:rsidRPr="006A070E" w14:paraId="71B53B8F" w14:textId="77777777" w:rsidTr="001A5814">
                            <w:tc>
                              <w:tcPr>
                                <w:tcW w:w="3964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14:paraId="1E643763" w14:textId="67D2304F" w:rsidR="002910AC" w:rsidRPr="00C202E0" w:rsidRDefault="000D12FB" w:rsidP="00C202E0">
                                <w:pPr>
                                  <w:pStyle w:val="Paragraphedeliste"/>
                                  <w:numPr>
                                    <w:ilvl w:val="0"/>
                                    <w:numId w:val="26"/>
                                  </w:numPr>
                                  <w:ind w:left="175" w:hanging="12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202E0">
                                  <w:rPr>
                                    <w:sz w:val="18"/>
                                    <w:szCs w:val="18"/>
                                  </w:rPr>
                                  <w:t>Kommunikation innerhalb des Vereines.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</w:tcPr>
                              <w:p w14:paraId="05ADA590" w14:textId="33737286" w:rsidR="002910AC" w:rsidRPr="006A070E" w:rsidRDefault="00FA2ABA" w:rsidP="00FA2ABA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    -    2    -    3    -    4</w:t>
                                </w:r>
                              </w:p>
                            </w:tc>
                          </w:tr>
                          <w:tr w:rsidR="002910AC" w:rsidRPr="006A070E" w14:paraId="639D9EEB" w14:textId="77777777" w:rsidTr="001A5814">
                            <w:tc>
                              <w:tcPr>
                                <w:tcW w:w="3964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14:paraId="50BACA45" w14:textId="35470DBC" w:rsidR="002910AC" w:rsidRPr="00C202E0" w:rsidRDefault="000D12FB" w:rsidP="00C202E0">
                                <w:pPr>
                                  <w:pStyle w:val="Paragraphedeliste"/>
                                  <w:numPr>
                                    <w:ilvl w:val="0"/>
                                    <w:numId w:val="26"/>
                                  </w:numPr>
                                  <w:ind w:left="175" w:hanging="12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202E0">
                                  <w:rPr>
                                    <w:sz w:val="18"/>
                                    <w:szCs w:val="18"/>
                                  </w:rPr>
                                  <w:t>Vereinsführung (Vorstand)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</w:tcPr>
                              <w:p w14:paraId="28EE9382" w14:textId="4D05A4E2" w:rsidR="002910AC" w:rsidRPr="006A070E" w:rsidRDefault="00FA2ABA" w:rsidP="00FA2ABA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    -    2    -    3    -    4</w:t>
                                </w:r>
                              </w:p>
                            </w:tc>
                          </w:tr>
                          <w:tr w:rsidR="002910AC" w:rsidRPr="006A070E" w14:paraId="4E3C510E" w14:textId="77777777" w:rsidTr="001A5814">
                            <w:tc>
                              <w:tcPr>
                                <w:tcW w:w="3964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14:paraId="30E67C28" w14:textId="4A7F37AD" w:rsidR="002910AC" w:rsidRPr="00C202E0" w:rsidRDefault="000D12FB" w:rsidP="00C202E0">
                                <w:pPr>
                                  <w:pStyle w:val="Paragraphedeliste"/>
                                  <w:numPr>
                                    <w:ilvl w:val="0"/>
                                    <w:numId w:val="26"/>
                                  </w:numPr>
                                  <w:ind w:left="175" w:hanging="12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202E0">
                                  <w:rPr>
                                    <w:sz w:val="18"/>
                                    <w:szCs w:val="18"/>
                                  </w:rPr>
                                  <w:t>Trainingsangebot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</w:tcPr>
                              <w:p w14:paraId="1535DBC2" w14:textId="6C93432C" w:rsidR="002910AC" w:rsidRPr="006A070E" w:rsidRDefault="00FA2ABA" w:rsidP="00FA2ABA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    -    2    -    3    -    4</w:t>
                                </w:r>
                              </w:p>
                            </w:tc>
                          </w:tr>
                          <w:tr w:rsidR="002910AC" w:rsidRPr="006A070E" w14:paraId="495539E6" w14:textId="77777777" w:rsidTr="001A5814">
                            <w:tc>
                              <w:tcPr>
                                <w:tcW w:w="3964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14:paraId="7AFE6D09" w14:textId="777BDCA0" w:rsidR="002910AC" w:rsidRPr="00C202E0" w:rsidRDefault="000D12FB" w:rsidP="00C202E0">
                                <w:pPr>
                                  <w:pStyle w:val="Paragraphedeliste"/>
                                  <w:numPr>
                                    <w:ilvl w:val="0"/>
                                    <w:numId w:val="26"/>
                                  </w:numPr>
                                  <w:ind w:left="175" w:hanging="12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202E0">
                                  <w:rPr>
                                    <w:sz w:val="18"/>
                                    <w:szCs w:val="18"/>
                                  </w:rPr>
                                  <w:t>Trainingsqualität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</w:tcPr>
                              <w:p w14:paraId="0DA9E224" w14:textId="6884DD5A" w:rsidR="002910AC" w:rsidRPr="006A070E" w:rsidRDefault="00FA2ABA" w:rsidP="00FA2ABA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    -    2    -    3    -    4</w:t>
                                </w:r>
                              </w:p>
                            </w:tc>
                          </w:tr>
                          <w:tr w:rsidR="002910AC" w:rsidRPr="006A070E" w14:paraId="6A96DC3E" w14:textId="77777777" w:rsidTr="001A5814">
                            <w:tc>
                              <w:tcPr>
                                <w:tcW w:w="3964" w:type="dxa"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659AF695" w14:textId="4D936C05" w:rsidR="002910AC" w:rsidRPr="00C202E0" w:rsidRDefault="00CA14DB" w:rsidP="00C202E0">
                                <w:pPr>
                                  <w:pStyle w:val="Paragraphedeliste"/>
                                  <w:numPr>
                                    <w:ilvl w:val="0"/>
                                    <w:numId w:val="26"/>
                                  </w:numPr>
                                  <w:ind w:left="175" w:hanging="12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202E0">
                                  <w:rPr>
                                    <w:sz w:val="18"/>
                                    <w:szCs w:val="18"/>
                                  </w:rPr>
                                  <w:t>Vereinskultur (Stimmung innerhalb des Vereins)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  <w:gridSpan w:val="2"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14:paraId="04F29DA8" w14:textId="4C2CB4F7" w:rsidR="002910AC" w:rsidRPr="006A070E" w:rsidRDefault="00FA2ABA" w:rsidP="00FA2ABA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    -    2    -    3    -    4</w:t>
                                </w:r>
                              </w:p>
                            </w:tc>
                          </w:tr>
                          <w:tr w:rsidR="00244AEB" w:rsidRPr="006A070E" w14:paraId="63AEEDDD" w14:textId="77777777" w:rsidTr="001A5814">
                            <w:tc>
                              <w:tcPr>
                                <w:tcW w:w="4106" w:type="dxa"/>
                                <w:gridSpan w:val="2"/>
                              </w:tcPr>
                              <w:p w14:paraId="5EEE8213" w14:textId="79784C77" w:rsidR="00244AEB" w:rsidRDefault="00244AE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Was hat dir gefehlt?</w:t>
                                </w:r>
                              </w:p>
                            </w:tc>
                            <w:tc>
                              <w:tcPr>
                                <w:tcW w:w="1936" w:type="dxa"/>
                              </w:tcPr>
                              <w:p w14:paraId="7F00FB20" w14:textId="35F6CD57" w:rsidR="00244AEB" w:rsidRPr="006A070E" w:rsidRDefault="00FA2AB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A2ABA">
                                  <w:rPr>
                                    <w:color w:val="D9D9D9" w:themeColor="background1" w:themeShade="D9"/>
                                    <w:sz w:val="18"/>
                                    <w:szCs w:val="18"/>
                                  </w:rPr>
                                  <w:t>Freitext</w:t>
                                </w:r>
                              </w:p>
                            </w:tc>
                          </w:tr>
                          <w:tr w:rsidR="00244AEB" w:rsidRPr="006A070E" w14:paraId="16CC5332" w14:textId="77777777" w:rsidTr="001A5814">
                            <w:tc>
                              <w:tcPr>
                                <w:tcW w:w="4106" w:type="dxa"/>
                                <w:gridSpan w:val="2"/>
                              </w:tcPr>
                              <w:p w14:paraId="4B446271" w14:textId="724FF87E" w:rsidR="00244AEB" w:rsidRDefault="00244AE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Was fandest du besonders gut?</w:t>
                                </w:r>
                              </w:p>
                            </w:tc>
                            <w:tc>
                              <w:tcPr>
                                <w:tcW w:w="1936" w:type="dxa"/>
                              </w:tcPr>
                              <w:p w14:paraId="19817759" w14:textId="58304AAF" w:rsidR="00244AEB" w:rsidRPr="006A070E" w:rsidRDefault="00FA2AB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A2ABA">
                                  <w:rPr>
                                    <w:color w:val="D9D9D9" w:themeColor="background1" w:themeShade="D9"/>
                                    <w:sz w:val="18"/>
                                    <w:szCs w:val="18"/>
                                  </w:rPr>
                                  <w:t>Freitext</w:t>
                                </w:r>
                              </w:p>
                            </w:tc>
                          </w:tr>
                          <w:tr w:rsidR="00244AEB" w:rsidRPr="006A070E" w14:paraId="1B63DAAE" w14:textId="77777777" w:rsidTr="001A5814">
                            <w:tc>
                              <w:tcPr>
                                <w:tcW w:w="4106" w:type="dxa"/>
                                <w:gridSpan w:val="2"/>
                              </w:tcPr>
                              <w:p w14:paraId="41C57293" w14:textId="0A15494A" w:rsidR="00244AEB" w:rsidRDefault="00244AE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Was wolltest du dem Vorstand sonst noch mitgeben</w:t>
                                </w:r>
                                <w:r w:rsidR="0030637A">
                                  <w:rPr>
                                    <w:sz w:val="18"/>
                                    <w:szCs w:val="18"/>
                                  </w:rPr>
                                  <w:t>?</w:t>
                                </w:r>
                              </w:p>
                            </w:tc>
                            <w:tc>
                              <w:tcPr>
                                <w:tcW w:w="1936" w:type="dxa"/>
                              </w:tcPr>
                              <w:p w14:paraId="4EC94B8A" w14:textId="4FAE11BC" w:rsidR="00244AEB" w:rsidRPr="006A070E" w:rsidRDefault="00FA2AB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A2ABA">
                                  <w:rPr>
                                    <w:color w:val="D9D9D9" w:themeColor="background1" w:themeShade="D9"/>
                                    <w:sz w:val="18"/>
                                    <w:szCs w:val="18"/>
                                  </w:rPr>
                                  <w:t>Freitext</w:t>
                                </w:r>
                              </w:p>
                            </w:tc>
                          </w:tr>
                        </w:tbl>
                        <w:p w14:paraId="388C28CA" w14:textId="04006085" w:rsidR="002910AC" w:rsidRPr="006A070E" w:rsidRDefault="00FA2ABA" w:rsidP="002910A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Vielen Dank, dass du dir kurz Zeit genommen hast.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7220F" w:rsidRPr="001858F3">
        <w:rPr>
          <w:lang w:val="de-CH"/>
        </w:rPr>
        <w:t>Formular Austritt</w:t>
      </w:r>
    </w:p>
    <w:p w14:paraId="60D1C207" w14:textId="2C0B1A2D" w:rsidR="009C7FA3" w:rsidRPr="001858F3" w:rsidRDefault="009C7FA3" w:rsidP="009C7FA3">
      <w:pPr>
        <w:pStyle w:val="Titre"/>
        <w:rPr>
          <w:lang w:val="de-CH"/>
        </w:rPr>
      </w:pPr>
    </w:p>
    <w:sectPr w:rsidR="009C7FA3" w:rsidRPr="001858F3" w:rsidSect="005E765C">
      <w:headerReference w:type="default" r:id="rId10"/>
      <w:footerReference w:type="default" r:id="rId11"/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E530" w14:textId="77777777" w:rsidR="00FE0978" w:rsidRDefault="00FE0978" w:rsidP="004D0F98">
      <w:r>
        <w:separator/>
      </w:r>
    </w:p>
  </w:endnote>
  <w:endnote w:type="continuationSeparator" w:id="0">
    <w:p w14:paraId="2B9BC1FC" w14:textId="77777777" w:rsidR="00FE0978" w:rsidRDefault="00FE0978" w:rsidP="004D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go Pro"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B7EB" w14:textId="05B6772F" w:rsidR="009E75ED" w:rsidRPr="00285B0F" w:rsidRDefault="002E7865" w:rsidP="00285B0F">
    <w:pPr>
      <w:tabs>
        <w:tab w:val="right" w:pos="13892"/>
      </w:tabs>
      <w:rPr>
        <w:rFonts w:ascii="Calibri" w:eastAsia="Calibri" w:hAnsi="Calibri" w:cs="Calibri"/>
        <w:color w:val="767171"/>
        <w:sz w:val="16"/>
        <w:szCs w:val="16"/>
        <w:lang w:val="de-CH"/>
      </w:rPr>
    </w:pPr>
    <w:r>
      <w:rPr>
        <w:rFonts w:ascii="Calibri" w:eastAsia="Calibri" w:hAnsi="Calibri" w:cs="Calibri"/>
        <w:color w:val="767171"/>
        <w:sz w:val="16"/>
        <w:szCs w:val="16"/>
        <w:lang w:val="de-CH"/>
      </w:rPr>
      <w:t xml:space="preserve">Arbeitshilfe </w:t>
    </w:r>
    <w:r w:rsidR="009E75ED">
      <w:rPr>
        <w:rFonts w:ascii="Calibri" w:eastAsia="Calibri" w:hAnsi="Calibri" w:cs="Calibri"/>
        <w:color w:val="767171"/>
        <w:sz w:val="16"/>
        <w:szCs w:val="16"/>
        <w:lang w:val="de-CH"/>
      </w:rPr>
      <w:t xml:space="preserve">Prozessbeschrieb </w:t>
    </w:r>
    <w:r w:rsidR="000A2B39">
      <w:rPr>
        <w:rFonts w:ascii="Calibri" w:eastAsia="Calibri" w:hAnsi="Calibri" w:cs="Calibri"/>
        <w:color w:val="767171"/>
        <w:sz w:val="16"/>
        <w:szCs w:val="16"/>
        <w:lang w:val="de-CH"/>
      </w:rPr>
      <w:t>Austritt Mitglieder</w:t>
    </w:r>
    <w:r w:rsidR="009E75ED">
      <w:rPr>
        <w:rFonts w:ascii="Calibri" w:eastAsia="Calibri" w:hAnsi="Calibri" w:cs="Calibri"/>
        <w:color w:val="767171"/>
        <w:sz w:val="16"/>
        <w:szCs w:val="16"/>
        <w:lang w:val="de-CH"/>
      </w:rPr>
      <w:t xml:space="preserve"> | Version </w:t>
    </w:r>
    <w:r w:rsidR="007B7C18">
      <w:rPr>
        <w:rFonts w:ascii="Calibri" w:eastAsia="Calibri" w:hAnsi="Calibri" w:cs="Calibri"/>
        <w:color w:val="767171"/>
        <w:sz w:val="16"/>
        <w:szCs w:val="16"/>
        <w:lang w:val="de-CH"/>
      </w:rPr>
      <w:t>2</w:t>
    </w:r>
    <w:r w:rsidR="009E75ED">
      <w:rPr>
        <w:rFonts w:ascii="Calibri" w:eastAsia="Calibri" w:hAnsi="Calibri" w:cs="Calibri"/>
        <w:color w:val="767171"/>
        <w:sz w:val="16"/>
        <w:szCs w:val="16"/>
        <w:lang w:val="de-CH"/>
      </w:rPr>
      <w:t xml:space="preserve"> </w:t>
    </w:r>
    <w:r w:rsidR="009E75ED">
      <w:rPr>
        <w:rFonts w:ascii="Calibri" w:eastAsia="Calibri" w:hAnsi="Calibri"/>
        <w:color w:val="F82452"/>
        <w:sz w:val="16"/>
        <w:szCs w:val="16"/>
        <w:lang w:val="de-CH"/>
      </w:rPr>
      <w:t xml:space="preserve">| </w:t>
    </w:r>
    <w:hyperlink r:id="rId1" w:history="1">
      <w:r w:rsidR="009E75ED" w:rsidRPr="0015395E">
        <w:rPr>
          <w:rStyle w:val="Lienhypertexte"/>
          <w:rFonts w:ascii="Calibri" w:eastAsia="Calibri" w:hAnsi="Calibri"/>
          <w:bCs/>
          <w:color w:val="F82452"/>
          <w:spacing w:val="5"/>
          <w:sz w:val="16"/>
          <w:szCs w:val="16"/>
          <w:lang w:val="de-CH"/>
        </w:rPr>
        <w:t>www.academy.swissolympic.ch</w:t>
      </w:r>
    </w:hyperlink>
    <w:r w:rsidR="009E75ED">
      <w:rPr>
        <w:rFonts w:ascii="Calibri" w:eastAsia="Calibri" w:hAnsi="Calibri"/>
        <w:color w:val="F82452"/>
        <w:sz w:val="16"/>
        <w:szCs w:val="16"/>
        <w:lang w:val="de-CH"/>
      </w:rPr>
      <w:t xml:space="preserve"> </w:t>
    </w:r>
    <w:r w:rsidR="009E75ED">
      <w:rPr>
        <w:rFonts w:ascii="Calibri" w:eastAsia="Calibri" w:hAnsi="Calibri"/>
        <w:color w:val="F82452"/>
        <w:sz w:val="16"/>
        <w:szCs w:val="16"/>
        <w:lang w:val="de-CH"/>
      </w:rPr>
      <w:tab/>
    </w:r>
    <w:r w:rsidR="009E75ED">
      <w:rPr>
        <w:rFonts w:ascii="Calibri" w:eastAsia="Calibri" w:hAnsi="Calibri" w:cs="Calibri"/>
        <w:color w:val="767171"/>
        <w:sz w:val="16"/>
        <w:szCs w:val="16"/>
        <w:lang w:val="de-CH"/>
      </w:rPr>
      <w:fldChar w:fldCharType="begin"/>
    </w:r>
    <w:r w:rsidR="009E75ED">
      <w:rPr>
        <w:rFonts w:ascii="Calibri" w:eastAsia="Calibri" w:hAnsi="Calibri" w:cs="Calibri"/>
        <w:color w:val="767171"/>
        <w:sz w:val="16"/>
        <w:szCs w:val="16"/>
        <w:lang w:val="de-CH"/>
      </w:rPr>
      <w:instrText>PAGE   \* MERGEFORMAT</w:instrText>
    </w:r>
    <w:r w:rsidR="009E75ED">
      <w:rPr>
        <w:rFonts w:ascii="Calibri" w:eastAsia="Calibri" w:hAnsi="Calibri" w:cs="Calibri"/>
        <w:color w:val="767171"/>
        <w:sz w:val="16"/>
        <w:szCs w:val="16"/>
        <w:lang w:val="de-CH"/>
      </w:rPr>
      <w:fldChar w:fldCharType="separate"/>
    </w:r>
    <w:r w:rsidR="009E75ED">
      <w:rPr>
        <w:rFonts w:ascii="Calibri" w:eastAsia="Calibri" w:hAnsi="Calibri" w:cs="Calibri"/>
        <w:color w:val="767171"/>
        <w:sz w:val="16"/>
        <w:szCs w:val="16"/>
        <w:lang w:val="de-CH"/>
      </w:rPr>
      <w:t>1</w:t>
    </w:r>
    <w:r w:rsidR="009E75ED">
      <w:rPr>
        <w:rFonts w:ascii="Calibri" w:eastAsia="Calibri" w:hAnsi="Calibri" w:cs="Calibri"/>
        <w:color w:val="767171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856A" w14:textId="77777777" w:rsidR="00FE0978" w:rsidRDefault="00FE0978" w:rsidP="004D0F98">
      <w:r>
        <w:separator/>
      </w:r>
    </w:p>
  </w:footnote>
  <w:footnote w:type="continuationSeparator" w:id="0">
    <w:p w14:paraId="5181D3A1" w14:textId="77777777" w:rsidR="00FE0978" w:rsidRDefault="00FE0978" w:rsidP="004D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5669" w14:textId="0F965E26" w:rsidR="006B1960" w:rsidRDefault="006B196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A69A92" wp14:editId="6D8B8139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561975" cy="71247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4A2F7A"/>
    <w:multiLevelType w:val="hybridMultilevel"/>
    <w:tmpl w:val="15D6F3C4"/>
    <w:lvl w:ilvl="0" w:tplc="DC62171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390B0B"/>
    <w:multiLevelType w:val="hybridMultilevel"/>
    <w:tmpl w:val="A6D85362"/>
    <w:lvl w:ilvl="0" w:tplc="C96606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B710BB1"/>
    <w:multiLevelType w:val="hybridMultilevel"/>
    <w:tmpl w:val="CDC0FA72"/>
    <w:lvl w:ilvl="0" w:tplc="2CD8E0E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FB78D0"/>
    <w:multiLevelType w:val="hybridMultilevel"/>
    <w:tmpl w:val="1BCCDC5C"/>
    <w:lvl w:ilvl="0" w:tplc="A956D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60857549">
    <w:abstractNumId w:val="21"/>
  </w:num>
  <w:num w:numId="2" w16cid:durableId="566501513">
    <w:abstractNumId w:val="12"/>
  </w:num>
  <w:num w:numId="3" w16cid:durableId="371615703">
    <w:abstractNumId w:val="10"/>
  </w:num>
  <w:num w:numId="4" w16cid:durableId="1379471805">
    <w:abstractNumId w:val="24"/>
  </w:num>
  <w:num w:numId="5" w16cid:durableId="126287993">
    <w:abstractNumId w:val="13"/>
  </w:num>
  <w:num w:numId="6" w16cid:durableId="594752713">
    <w:abstractNumId w:val="18"/>
  </w:num>
  <w:num w:numId="7" w16cid:durableId="430589028">
    <w:abstractNumId w:val="20"/>
  </w:num>
  <w:num w:numId="8" w16cid:durableId="396977994">
    <w:abstractNumId w:val="9"/>
  </w:num>
  <w:num w:numId="9" w16cid:durableId="1880580472">
    <w:abstractNumId w:val="7"/>
  </w:num>
  <w:num w:numId="10" w16cid:durableId="634026025">
    <w:abstractNumId w:val="6"/>
  </w:num>
  <w:num w:numId="11" w16cid:durableId="845291363">
    <w:abstractNumId w:val="5"/>
  </w:num>
  <w:num w:numId="12" w16cid:durableId="913314958">
    <w:abstractNumId w:val="4"/>
  </w:num>
  <w:num w:numId="13" w16cid:durableId="1818760136">
    <w:abstractNumId w:val="8"/>
  </w:num>
  <w:num w:numId="14" w16cid:durableId="1128890121">
    <w:abstractNumId w:val="3"/>
  </w:num>
  <w:num w:numId="15" w16cid:durableId="430052561">
    <w:abstractNumId w:val="2"/>
  </w:num>
  <w:num w:numId="16" w16cid:durableId="491723683">
    <w:abstractNumId w:val="1"/>
  </w:num>
  <w:num w:numId="17" w16cid:durableId="225070710">
    <w:abstractNumId w:val="0"/>
  </w:num>
  <w:num w:numId="18" w16cid:durableId="1179850155">
    <w:abstractNumId w:val="15"/>
  </w:num>
  <w:num w:numId="19" w16cid:durableId="390858185">
    <w:abstractNumId w:val="16"/>
  </w:num>
  <w:num w:numId="20" w16cid:durableId="1110323617">
    <w:abstractNumId w:val="22"/>
  </w:num>
  <w:num w:numId="21" w16cid:durableId="130443611">
    <w:abstractNumId w:val="19"/>
  </w:num>
  <w:num w:numId="22" w16cid:durableId="697700390">
    <w:abstractNumId w:val="11"/>
  </w:num>
  <w:num w:numId="23" w16cid:durableId="1003436055">
    <w:abstractNumId w:val="26"/>
  </w:num>
  <w:num w:numId="24" w16cid:durableId="1265504816">
    <w:abstractNumId w:val="14"/>
  </w:num>
  <w:num w:numId="25" w16cid:durableId="987826562">
    <w:abstractNumId w:val="17"/>
  </w:num>
  <w:num w:numId="26" w16cid:durableId="425082152">
    <w:abstractNumId w:val="25"/>
  </w:num>
  <w:num w:numId="27" w16cid:durableId="19946037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FE"/>
    <w:rsid w:val="00002A42"/>
    <w:rsid w:val="00003E82"/>
    <w:rsid w:val="00026151"/>
    <w:rsid w:val="00044B4A"/>
    <w:rsid w:val="00055F18"/>
    <w:rsid w:val="0006498A"/>
    <w:rsid w:val="00074BA5"/>
    <w:rsid w:val="000A2B39"/>
    <w:rsid w:val="000B3530"/>
    <w:rsid w:val="000D12FB"/>
    <w:rsid w:val="000D21C4"/>
    <w:rsid w:val="000D27A7"/>
    <w:rsid w:val="00114B96"/>
    <w:rsid w:val="0013757C"/>
    <w:rsid w:val="001408BB"/>
    <w:rsid w:val="0015395E"/>
    <w:rsid w:val="00175576"/>
    <w:rsid w:val="0018291A"/>
    <w:rsid w:val="001858F3"/>
    <w:rsid w:val="0019116F"/>
    <w:rsid w:val="001A5814"/>
    <w:rsid w:val="001E4FB4"/>
    <w:rsid w:val="001F1D7D"/>
    <w:rsid w:val="00202DE9"/>
    <w:rsid w:val="00206031"/>
    <w:rsid w:val="0021614A"/>
    <w:rsid w:val="00226461"/>
    <w:rsid w:val="00244AEB"/>
    <w:rsid w:val="00247259"/>
    <w:rsid w:val="00285B0F"/>
    <w:rsid w:val="002910AC"/>
    <w:rsid w:val="002B1747"/>
    <w:rsid w:val="002E7865"/>
    <w:rsid w:val="003013B2"/>
    <w:rsid w:val="0030637A"/>
    <w:rsid w:val="00306411"/>
    <w:rsid w:val="00320709"/>
    <w:rsid w:val="0032344D"/>
    <w:rsid w:val="00326AB7"/>
    <w:rsid w:val="003314FE"/>
    <w:rsid w:val="003479F2"/>
    <w:rsid w:val="0035018C"/>
    <w:rsid w:val="003627F0"/>
    <w:rsid w:val="00370974"/>
    <w:rsid w:val="003B5F5A"/>
    <w:rsid w:val="003C779B"/>
    <w:rsid w:val="003D5685"/>
    <w:rsid w:val="003D6D88"/>
    <w:rsid w:val="003E7053"/>
    <w:rsid w:val="00417AC3"/>
    <w:rsid w:val="00433DA9"/>
    <w:rsid w:val="004567DC"/>
    <w:rsid w:val="0046329E"/>
    <w:rsid w:val="004833DF"/>
    <w:rsid w:val="004B236A"/>
    <w:rsid w:val="004C0474"/>
    <w:rsid w:val="004D0F98"/>
    <w:rsid w:val="004E1AB7"/>
    <w:rsid w:val="004F6F90"/>
    <w:rsid w:val="00510609"/>
    <w:rsid w:val="00550FF8"/>
    <w:rsid w:val="0055684F"/>
    <w:rsid w:val="00585670"/>
    <w:rsid w:val="00596F1A"/>
    <w:rsid w:val="005D43E0"/>
    <w:rsid w:val="005D65C3"/>
    <w:rsid w:val="005E0ED1"/>
    <w:rsid w:val="005E765C"/>
    <w:rsid w:val="005F490D"/>
    <w:rsid w:val="006137F2"/>
    <w:rsid w:val="0061661B"/>
    <w:rsid w:val="00616D00"/>
    <w:rsid w:val="0064441A"/>
    <w:rsid w:val="00645252"/>
    <w:rsid w:val="006575FE"/>
    <w:rsid w:val="0066633F"/>
    <w:rsid w:val="0067651C"/>
    <w:rsid w:val="006803EB"/>
    <w:rsid w:val="00695BBA"/>
    <w:rsid w:val="006A070E"/>
    <w:rsid w:val="006A68F1"/>
    <w:rsid w:val="006B1960"/>
    <w:rsid w:val="006B1D7F"/>
    <w:rsid w:val="006C03B9"/>
    <w:rsid w:val="006D3D74"/>
    <w:rsid w:val="006D70AD"/>
    <w:rsid w:val="007338D5"/>
    <w:rsid w:val="0074646E"/>
    <w:rsid w:val="00753073"/>
    <w:rsid w:val="0075687B"/>
    <w:rsid w:val="00767E11"/>
    <w:rsid w:val="00795E19"/>
    <w:rsid w:val="007B7C18"/>
    <w:rsid w:val="007D1382"/>
    <w:rsid w:val="007E34A9"/>
    <w:rsid w:val="007F3367"/>
    <w:rsid w:val="0084680E"/>
    <w:rsid w:val="00856487"/>
    <w:rsid w:val="00875DB5"/>
    <w:rsid w:val="00880389"/>
    <w:rsid w:val="00895A5A"/>
    <w:rsid w:val="008E1D5B"/>
    <w:rsid w:val="008E606D"/>
    <w:rsid w:val="00900D24"/>
    <w:rsid w:val="00905272"/>
    <w:rsid w:val="009133D7"/>
    <w:rsid w:val="00925A72"/>
    <w:rsid w:val="0093082A"/>
    <w:rsid w:val="00961360"/>
    <w:rsid w:val="009613E2"/>
    <w:rsid w:val="009834F7"/>
    <w:rsid w:val="009919E2"/>
    <w:rsid w:val="009B0034"/>
    <w:rsid w:val="009B5413"/>
    <w:rsid w:val="009C7A21"/>
    <w:rsid w:val="009C7FA3"/>
    <w:rsid w:val="009D6DE4"/>
    <w:rsid w:val="009E26B9"/>
    <w:rsid w:val="009E444D"/>
    <w:rsid w:val="009E75ED"/>
    <w:rsid w:val="009F6224"/>
    <w:rsid w:val="00A1561A"/>
    <w:rsid w:val="00A350B3"/>
    <w:rsid w:val="00A415B8"/>
    <w:rsid w:val="00A6732A"/>
    <w:rsid w:val="00A9204E"/>
    <w:rsid w:val="00A93882"/>
    <w:rsid w:val="00AB6FFF"/>
    <w:rsid w:val="00AC7566"/>
    <w:rsid w:val="00AD494F"/>
    <w:rsid w:val="00B26AD5"/>
    <w:rsid w:val="00B34B3B"/>
    <w:rsid w:val="00B52219"/>
    <w:rsid w:val="00B63211"/>
    <w:rsid w:val="00B74052"/>
    <w:rsid w:val="00B76203"/>
    <w:rsid w:val="00BA6DB2"/>
    <w:rsid w:val="00BC222A"/>
    <w:rsid w:val="00BD4D4B"/>
    <w:rsid w:val="00BE205E"/>
    <w:rsid w:val="00C17644"/>
    <w:rsid w:val="00C202E0"/>
    <w:rsid w:val="00C21740"/>
    <w:rsid w:val="00C23961"/>
    <w:rsid w:val="00C410DB"/>
    <w:rsid w:val="00C7071D"/>
    <w:rsid w:val="00CA14DB"/>
    <w:rsid w:val="00CA5F4F"/>
    <w:rsid w:val="00CA6288"/>
    <w:rsid w:val="00CA6CF0"/>
    <w:rsid w:val="00CB3FD2"/>
    <w:rsid w:val="00CF6D7E"/>
    <w:rsid w:val="00D13982"/>
    <w:rsid w:val="00D22A85"/>
    <w:rsid w:val="00D553B7"/>
    <w:rsid w:val="00D62F58"/>
    <w:rsid w:val="00D75F83"/>
    <w:rsid w:val="00D77265"/>
    <w:rsid w:val="00D8214B"/>
    <w:rsid w:val="00D822CE"/>
    <w:rsid w:val="00DA2E63"/>
    <w:rsid w:val="00DD4874"/>
    <w:rsid w:val="00E17E37"/>
    <w:rsid w:val="00E312A3"/>
    <w:rsid w:val="00E64327"/>
    <w:rsid w:val="00E67B0A"/>
    <w:rsid w:val="00E7220F"/>
    <w:rsid w:val="00E8521C"/>
    <w:rsid w:val="00EC64DC"/>
    <w:rsid w:val="00ED0600"/>
    <w:rsid w:val="00ED6D4F"/>
    <w:rsid w:val="00EF076F"/>
    <w:rsid w:val="00EF317E"/>
    <w:rsid w:val="00F01039"/>
    <w:rsid w:val="00F026BD"/>
    <w:rsid w:val="00F03895"/>
    <w:rsid w:val="00F21F9B"/>
    <w:rsid w:val="00F368AA"/>
    <w:rsid w:val="00F422E2"/>
    <w:rsid w:val="00F4276E"/>
    <w:rsid w:val="00F52F59"/>
    <w:rsid w:val="00F550BE"/>
    <w:rsid w:val="00F643EB"/>
    <w:rsid w:val="00F748CC"/>
    <w:rsid w:val="00FA2ABA"/>
    <w:rsid w:val="00FD1D39"/>
    <w:rsid w:val="00FD5C92"/>
    <w:rsid w:val="00FE0978"/>
    <w:rsid w:val="78A9A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C183C"/>
  <w15:chartTrackingRefBased/>
  <w15:docId w15:val="{E6F5C5EE-8F84-4FB2-9EFF-282AC49B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74"/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F3367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3367"/>
    <w:pPr>
      <w:keepNext/>
      <w:keepLines/>
      <w:spacing w:before="40"/>
      <w:outlineLvl w:val="1"/>
    </w:pPr>
    <w:rPr>
      <w:rFonts w:eastAsiaTheme="majorEastAsia" w:cstheme="majorBidi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3367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3367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3367"/>
    <w:rPr>
      <w:rFonts w:ascii="Fago Pro" w:eastAsiaTheme="majorEastAsia" w:hAnsi="Fago Pro" w:cstheme="majorBidi"/>
      <w:b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F3367"/>
    <w:rPr>
      <w:rFonts w:ascii="Fago Pro" w:eastAsiaTheme="majorEastAsia" w:hAnsi="Fago Pro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F3367"/>
    <w:rPr>
      <w:rFonts w:ascii="Fago Pro" w:eastAsiaTheme="majorEastAsia" w:hAnsi="Fago Pro" w:cstheme="majorBidi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F3367"/>
    <w:rPr>
      <w:rFonts w:ascii="Fago Pro" w:eastAsiaTheme="majorEastAsia" w:hAnsi="Fago Pro" w:cstheme="majorBidi"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7F336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3367"/>
    <w:rPr>
      <w:rFonts w:ascii="Fago Pro" w:eastAsiaTheme="majorEastAsia" w:hAnsi="Fago Pro" w:cstheme="majorBidi"/>
      <w:b/>
      <w:spacing w:val="-10"/>
      <w:kern w:val="28"/>
      <w:sz w:val="32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3367"/>
    <w:pPr>
      <w:numPr>
        <w:ilvl w:val="1"/>
      </w:numPr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F3367"/>
    <w:rPr>
      <w:rFonts w:ascii="Fago Pro" w:eastAsiaTheme="minorEastAsia" w:hAnsi="Fago Pro"/>
      <w:spacing w:val="15"/>
      <w:sz w:val="20"/>
    </w:rPr>
  </w:style>
  <w:style w:type="character" w:styleId="Accentuationlgre">
    <w:name w:val="Subtle Emphasis"/>
    <w:basedOn w:val="Policepardfaut"/>
    <w:uiPriority w:val="19"/>
    <w:qFormat/>
    <w:rsid w:val="007F3367"/>
    <w:rPr>
      <w:i/>
      <w:iCs/>
      <w:color w:val="auto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7F3367"/>
    <w:rPr>
      <w:i/>
      <w:iCs/>
      <w:color w:val="auto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7F3367"/>
    <w:pPr>
      <w:spacing w:before="200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F3367"/>
    <w:rPr>
      <w:rFonts w:ascii="Fago Pro" w:hAnsi="Fago Pro"/>
      <w:i/>
      <w:iCs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336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3367"/>
    <w:rPr>
      <w:rFonts w:ascii="Fago Pro" w:hAnsi="Fago Pro"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7F3367"/>
    <w:rPr>
      <w:rFonts w:ascii="Fago Pro" w:hAnsi="Fago Pro"/>
      <w:smallCaps/>
      <w:color w:val="auto"/>
    </w:rPr>
  </w:style>
  <w:style w:type="character" w:styleId="Rfrenceintense">
    <w:name w:val="Intense Reference"/>
    <w:basedOn w:val="Policepardfaut"/>
    <w:uiPriority w:val="32"/>
    <w:qFormat/>
    <w:rsid w:val="007F3367"/>
    <w:rPr>
      <w:rFonts w:ascii="Fago Pro" w:hAnsi="Fago Pro"/>
      <w:b/>
      <w:bCs/>
      <w:caps w:val="0"/>
      <w:smallCaps/>
      <w:color w:val="auto"/>
      <w:spacing w:val="5"/>
    </w:rPr>
  </w:style>
  <w:style w:type="character" w:styleId="Titredulivre">
    <w:name w:val="Book Title"/>
    <w:basedOn w:val="Policepardfaut"/>
    <w:uiPriority w:val="33"/>
    <w:qFormat/>
    <w:rsid w:val="007F3367"/>
    <w:rPr>
      <w:rFonts w:ascii="Fago Pro" w:hAnsi="Fago Pro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7F3367"/>
    <w:rPr>
      <w:rFonts w:ascii="Fago Pro" w:hAnsi="Fago Pro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7F3367"/>
    <w:rPr>
      <w:rFonts w:ascii="Fago Pro" w:hAnsi="Fago Pro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7F3367"/>
    <w:pPr>
      <w:spacing w:after="200"/>
    </w:pPr>
    <w:rPr>
      <w:i/>
      <w:iCs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252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45252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45252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45252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525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5252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5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5252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45252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45252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45252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45252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45252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45252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45252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45252"/>
    <w:rPr>
      <w:rFonts w:ascii="Consolas" w:hAnsi="Consolas"/>
      <w:szCs w:val="21"/>
    </w:rPr>
  </w:style>
  <w:style w:type="character" w:styleId="Textedelespacerserv">
    <w:name w:val="Placeholder Text"/>
    <w:basedOn w:val="Policepardfaut"/>
    <w:uiPriority w:val="99"/>
    <w:semiHidden/>
    <w:rsid w:val="00645252"/>
    <w:rPr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6D3D74"/>
  </w:style>
  <w:style w:type="character" w:customStyle="1" w:styleId="En-tteCar">
    <w:name w:val="En-tête Car"/>
    <w:basedOn w:val="Policepardfaut"/>
    <w:link w:val="En-tte"/>
    <w:uiPriority w:val="99"/>
    <w:rsid w:val="006D3D74"/>
  </w:style>
  <w:style w:type="paragraph" w:styleId="Pieddepage">
    <w:name w:val="footer"/>
    <w:basedOn w:val="Normal"/>
    <w:link w:val="PieddepageCar"/>
    <w:uiPriority w:val="99"/>
    <w:unhideWhenUsed/>
    <w:rsid w:val="006D3D74"/>
  </w:style>
  <w:style w:type="character" w:customStyle="1" w:styleId="PieddepageCar">
    <w:name w:val="Pied de page Car"/>
    <w:basedOn w:val="Policepardfaut"/>
    <w:link w:val="Pieddepage"/>
    <w:uiPriority w:val="99"/>
    <w:rsid w:val="006D3D74"/>
  </w:style>
  <w:style w:type="paragraph" w:styleId="Sansinterligne">
    <w:name w:val="No Spacing"/>
    <w:uiPriority w:val="1"/>
    <w:qFormat/>
    <w:rsid w:val="009B0034"/>
    <w:rPr>
      <w:sz w:val="20"/>
    </w:rPr>
  </w:style>
  <w:style w:type="table" w:styleId="Grilledutableau">
    <w:name w:val="Table Grid"/>
    <w:basedOn w:val="TableauNormal"/>
    <w:uiPriority w:val="39"/>
    <w:rsid w:val="00F02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unhideWhenUsed/>
    <w:qFormat/>
    <w:rsid w:val="00A1561A"/>
    <w:pPr>
      <w:ind w:left="720"/>
      <w:contextualSpacing/>
    </w:pPr>
  </w:style>
  <w:style w:type="paragraph" w:styleId="Rvision">
    <w:name w:val="Revision"/>
    <w:hidden/>
    <w:uiPriority w:val="99"/>
    <w:semiHidden/>
    <w:rsid w:val="00C410D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ademy.swissolympic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b22721-b11d-4664-8755-74c0efb9900e" xsi:nil="true"/>
    <_dlc_DocIdUrl xmlns="194dba73-dee8-48b3-ae00-c598648d2d5a">
      <Url xsi:nil="true"/>
      <Description xsi:nil="true"/>
    </_dlc_DocIdUrl>
    <bde9523c343849a7a2079930d550e8ac xmlns="a6b22721-b11d-4664-8755-74c0efb9900e" xsi:nil="true"/>
    <_dlc_DocIdPersistId xmlns="194dba73-dee8-48b3-ae00-c598648d2d5a" xsi:nil="true"/>
    <_dlc_DocId xmlns="194dba73-dee8-48b3-ae00-c598648d2d5a" xsi:nil="true"/>
    <SharedWithUsers xmlns="194dba73-dee8-48b3-ae00-c598648d2d5a">
      <UserInfo>
        <DisplayName/>
        <AccountId xsi:nil="true"/>
        <AccountType/>
      </UserInfo>
    </SharedWithUsers>
    <lcf76f155ced4ddcb4097134ff3c332f xmlns="194dba73-dee8-48b3-ae00-c598648d2d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3082859F0F2C49A974719C4B85B574" ma:contentTypeVersion="22" ma:contentTypeDescription="Ein neues Dokument erstellen." ma:contentTypeScope="" ma:versionID="e55250557e141a1273a978d0b146d360">
  <xsd:schema xmlns:xsd="http://www.w3.org/2001/XMLSchema" xmlns:xs="http://www.w3.org/2001/XMLSchema" xmlns:p="http://schemas.microsoft.com/office/2006/metadata/properties" xmlns:ns2="a6b22721-b11d-4664-8755-74c0efb9900e" xmlns:ns3="194dba73-dee8-48b3-ae00-c598648d2d5a" targetNamespace="http://schemas.microsoft.com/office/2006/metadata/properties" ma:root="true" ma:fieldsID="5d8083deb7d60ec2fb354d3cd607d270" ns2:_="" ns3:_="">
    <xsd:import namespace="a6b22721-b11d-4664-8755-74c0efb9900e"/>
    <xsd:import namespace="194dba73-dee8-48b3-ae00-c598648d2d5a"/>
    <xsd:element name="properties">
      <xsd:complexType>
        <xsd:sequence>
          <xsd:element name="documentManagement">
            <xsd:complexType>
              <xsd:all>
                <xsd:element ref="ns2:bde9523c343849a7a2079930d550e8ac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Detail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22721-b11d-4664-8755-74c0efb9900e" elementFormDefault="qualified">
    <xsd:import namespace="http://schemas.microsoft.com/office/2006/documentManagement/types"/>
    <xsd:import namespace="http://schemas.microsoft.com/office/infopath/2007/PartnerControls"/>
    <xsd:element name="bde9523c343849a7a2079930d550e8ac" ma:index="8" nillable="true" ma:displayName="SOA Kategorie_0" ma:hidden="true" ma:internalName="bde9523c343849a7a2079930d550e8ac">
      <xsd:simpleType>
        <xsd:restriction base="dms:Note"/>
      </xsd:simpleType>
    </xsd:element>
    <xsd:element name="TaxCatchAll" ma:index="9" nillable="true" ma:displayName="Taxonomy Catch All Column" ma:description="" ma:hidden="true" ma:list="{86f0c3b5-3c14-4aff-8ba6-ddaab7c82f95}" ma:internalName="TaxCatchAll" ma:showField="CatchAllData" ma:web="a6b22721-b11d-4664-8755-74c0efb9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ba73-dee8-48b3-ae00-c598648d2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1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5b9de59-ab2f-400c-94bf-386b782e4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a6b22721-b11d-4664-8755-74c0efb9900e"/>
    <ds:schemaRef ds:uri="194dba73-dee8-48b3-ae00-c598648d2d5a"/>
  </ds:schemaRefs>
</ds:datastoreItem>
</file>

<file path=customXml/itemProps2.xml><?xml version="1.0" encoding="utf-8"?>
<ds:datastoreItem xmlns:ds="http://schemas.openxmlformats.org/officeDocument/2006/customXml" ds:itemID="{F3269615-1DC7-4BEE-BF5B-3DFA5EE92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22721-b11d-4664-8755-74c0efb9900e"/>
    <ds:schemaRef ds:uri="194dba73-dee8-48b3-ae00-c598648d2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664A4-7124-4A93-B23C-E7234810C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Rafael</dc:creator>
  <cp:keywords/>
  <dc:description/>
  <cp:lastModifiedBy>Nicodet Laure</cp:lastModifiedBy>
  <cp:revision>2</cp:revision>
  <dcterms:created xsi:type="dcterms:W3CDTF">2023-07-11T12:08:00Z</dcterms:created>
  <dcterms:modified xsi:type="dcterms:W3CDTF">2023-07-11T12:08:00Z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0x010100B23082859F0F2C49A974719C4B85B574</vt:lpwstr>
  </property>
  <property fmtid="{D5CDD505-2E9C-101B-9397-08002B2CF9AE}" pid="3" name="SOAKategorie">
    <vt:lpwstr/>
  </property>
  <property fmtid="{D5CDD505-2E9C-101B-9397-08002B2CF9AE}" pid="4" name="MediaServiceImageTags">
    <vt:lpwstr/>
  </property>
</Properties>
</file>